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477B" w14:textId="522C0231" w:rsidR="007E25C4" w:rsidRDefault="00696BED" w:rsidP="007E25C4">
      <w:r>
        <w:rPr>
          <w:noProof/>
          <w:sz w:val="24"/>
        </w:rPr>
        <w:drawing>
          <wp:anchor distT="0" distB="0" distL="114300" distR="114300" simplePos="0" relativeHeight="251663360" behindDoc="0" locked="0" layoutInCell="1" allowOverlap="1" wp14:anchorId="26811564" wp14:editId="306E7E06">
            <wp:simplePos x="0" y="0"/>
            <wp:positionH relativeFrom="margin">
              <wp:posOffset>3202305</wp:posOffset>
            </wp:positionH>
            <wp:positionV relativeFrom="margin">
              <wp:posOffset>-228600</wp:posOffset>
            </wp:positionV>
            <wp:extent cx="1196340" cy="466725"/>
            <wp:effectExtent l="0" t="0" r="3810" b="9525"/>
            <wp:wrapSquare wrapText="bothSides"/>
            <wp:docPr id="2036264842" name="Picture 3" descr="A green and purp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64842" name="Picture 3" descr="A green and purpl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5C4">
        <w:rPr>
          <w:noProof/>
          <w:lang w:val="en-AU" w:eastAsia="en-AU"/>
        </w:rPr>
        <w:drawing>
          <wp:anchor distT="0" distB="0" distL="114300" distR="114300" simplePos="0" relativeHeight="251662336" behindDoc="0" locked="0" layoutInCell="1" allowOverlap="1" wp14:anchorId="763B5F19" wp14:editId="73932557">
            <wp:simplePos x="0" y="0"/>
            <wp:positionH relativeFrom="margin">
              <wp:posOffset>-428625</wp:posOffset>
            </wp:positionH>
            <wp:positionV relativeFrom="margin">
              <wp:posOffset>-353060</wp:posOffset>
            </wp:positionV>
            <wp:extent cx="1595120" cy="885825"/>
            <wp:effectExtent l="0" t="0" r="5080" b="9525"/>
            <wp:wrapSquare wrapText="bothSides"/>
            <wp:docPr id="1158365855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65855" name="Picture 2" descr="A black and white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5C4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1F61C" wp14:editId="3EAEC631">
                <wp:simplePos x="0" y="0"/>
                <wp:positionH relativeFrom="margin">
                  <wp:align>right</wp:align>
                </wp:positionH>
                <wp:positionV relativeFrom="topMargin">
                  <wp:posOffset>200025</wp:posOffset>
                </wp:positionV>
                <wp:extent cx="1876425" cy="257175"/>
                <wp:effectExtent l="0" t="0" r="9525" b="9525"/>
                <wp:wrapSquare wrapText="bothSides"/>
                <wp:docPr id="609219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2CCA1" w14:textId="3558AEDA" w:rsidR="007E25C4" w:rsidRPr="004A0513" w:rsidRDefault="007E25C4" w:rsidP="007E25C4">
                            <w:pPr>
                              <w:jc w:val="center"/>
                              <w:rPr>
                                <w:rFonts w:ascii="Franklin Gothic Medium" w:hAnsi="Franklin Gothic Medium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</w:rPr>
                              <w:t>Developing Leaders Initiative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1F61C" id="Rectangle 1" o:spid="_x0000_s1026" style="position:absolute;margin-left:96.55pt;margin-top:15.75pt;width:147.75pt;height:2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" fillcolor="black [3213]" stroked="f" strokeweight="2pt">
                <v:textbox>
                  <w:txbxContent>
                    <w:p w14:paraId="0C62CCA1" w14:textId="3558AEDA" w:rsidR="007E25C4" w:rsidRPr="004A0513" w:rsidRDefault="007E25C4" w:rsidP="007E25C4">
                      <w:pPr>
                        <w:jc w:val="center"/>
                        <w:rPr>
                          <w:rFonts w:ascii="Franklin Gothic Medium" w:hAnsi="Franklin Gothic Medium"/>
                        </w:rPr>
                      </w:pPr>
                      <w:r>
                        <w:rPr>
                          <w:rFonts w:ascii="Franklin Gothic Medium" w:hAnsi="Franklin Gothic Medium"/>
                        </w:rPr>
                        <w:t>Developing Leaders Initiative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E25C4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1AAC5" wp14:editId="5F20D73C">
                <wp:simplePos x="0" y="0"/>
                <wp:positionH relativeFrom="margin">
                  <wp:align>right</wp:align>
                </wp:positionH>
                <wp:positionV relativeFrom="topMargin">
                  <wp:posOffset>466725</wp:posOffset>
                </wp:positionV>
                <wp:extent cx="1885950" cy="247650"/>
                <wp:effectExtent l="0" t="0" r="0" b="0"/>
                <wp:wrapSquare wrapText="bothSides"/>
                <wp:docPr id="10384083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47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69A55" w14:textId="3060B9BD" w:rsidR="007E25C4" w:rsidRPr="004A0513" w:rsidRDefault="007E25C4" w:rsidP="007E25C4">
                            <w:pPr>
                              <w:jc w:val="center"/>
                              <w:rPr>
                                <w:rFonts w:ascii="Franklin Gothic Medium" w:hAnsi="Franklin Gothic Medium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</w:rPr>
                              <w:t>202</w:t>
                            </w:r>
                            <w:r w:rsidR="00C84D0A">
                              <w:rPr>
                                <w:rFonts w:ascii="Franklin Gothic Medium" w:hAnsi="Franklin Gothic Medium"/>
                              </w:rPr>
                              <w:t>6</w:t>
                            </w:r>
                            <w:r>
                              <w:rPr>
                                <w:rFonts w:ascii="Franklin Gothic Medium" w:hAnsi="Franklin Gothic Medium"/>
                              </w:rPr>
                              <w:t xml:space="preserve"> DL Scholarship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1AAC5" id="_x0000_s1027" style="position:absolute;margin-left:97.3pt;margin-top:36.75pt;width:148.5pt;height:1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" fillcolor="black [3213]" stroked="f" strokeweight="2pt">
                <v:textbox>
                  <w:txbxContent>
                    <w:p w14:paraId="0ED69A55" w14:textId="3060B9BD" w:rsidR="007E25C4" w:rsidRPr="004A0513" w:rsidRDefault="007E25C4" w:rsidP="007E25C4">
                      <w:pPr>
                        <w:jc w:val="center"/>
                        <w:rPr>
                          <w:rFonts w:ascii="Franklin Gothic Medium" w:hAnsi="Franklin Gothic Medium"/>
                        </w:rPr>
                      </w:pPr>
                      <w:r>
                        <w:rPr>
                          <w:rFonts w:ascii="Franklin Gothic Medium" w:hAnsi="Franklin Gothic Medium"/>
                        </w:rPr>
                        <w:t>202</w:t>
                      </w:r>
                      <w:r w:rsidR="00C84D0A">
                        <w:rPr>
                          <w:rFonts w:ascii="Franklin Gothic Medium" w:hAnsi="Franklin Gothic Medium"/>
                        </w:rPr>
                        <w:t>6</w:t>
                      </w:r>
                      <w:r>
                        <w:rPr>
                          <w:rFonts w:ascii="Franklin Gothic Medium" w:hAnsi="Franklin Gothic Medium"/>
                        </w:rPr>
                        <w:t xml:space="preserve"> DL Scholarship Application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833A7A3" w14:textId="48EA2B1F" w:rsidR="007E25C4" w:rsidRDefault="007E25C4" w:rsidP="007E25C4"/>
    <w:p w14:paraId="1EC2D4F7" w14:textId="2205F964" w:rsidR="007E25C4" w:rsidRPr="007E25C4" w:rsidRDefault="007E25C4" w:rsidP="007E25C4"/>
    <w:p w14:paraId="149E6492" w14:textId="6EEBA7EE" w:rsidR="007E25C4" w:rsidRDefault="007E25C4" w:rsidP="007E25C4">
      <w:pPr>
        <w:jc w:val="center"/>
      </w:pPr>
    </w:p>
    <w:p w14:paraId="53B0CEF2" w14:textId="77777777" w:rsidR="007E25C4" w:rsidRDefault="007E25C4" w:rsidP="007E25C4">
      <w:pPr>
        <w:jc w:val="center"/>
      </w:pPr>
    </w:p>
    <w:p w14:paraId="52496927" w14:textId="77777777" w:rsidR="007E25C4" w:rsidRDefault="007E25C4" w:rsidP="007E25C4">
      <w:pPr>
        <w:jc w:val="center"/>
      </w:pPr>
    </w:p>
    <w:p w14:paraId="5F4EF829" w14:textId="3E856AD5" w:rsidR="007E25C4" w:rsidRPr="00936902" w:rsidRDefault="00882A7F" w:rsidP="00882A7F">
      <w:pPr>
        <w:rPr>
          <w:sz w:val="22"/>
          <w:szCs w:val="22"/>
        </w:rPr>
      </w:pPr>
      <w:r w:rsidRPr="00936902">
        <w:rPr>
          <w:sz w:val="22"/>
          <w:szCs w:val="22"/>
        </w:rPr>
        <w:t>NAIOP is the premier organization for commercial real estate professionals. NAIOP represents commercial real estate developers, owners, investors</w:t>
      </w:r>
      <w:r w:rsidR="00696BED" w:rsidRPr="00936902">
        <w:rPr>
          <w:sz w:val="22"/>
          <w:szCs w:val="22"/>
        </w:rPr>
        <w:t>, and associates</w:t>
      </w:r>
      <w:r w:rsidRPr="00936902">
        <w:rPr>
          <w:sz w:val="22"/>
          <w:szCs w:val="22"/>
        </w:rPr>
        <w:t xml:space="preserve"> o</w:t>
      </w:r>
      <w:r w:rsidR="00696BED" w:rsidRPr="00936902">
        <w:rPr>
          <w:sz w:val="22"/>
          <w:szCs w:val="22"/>
        </w:rPr>
        <w:t>f</w:t>
      </w:r>
      <w:r w:rsidRPr="00936902">
        <w:rPr>
          <w:sz w:val="22"/>
          <w:szCs w:val="22"/>
        </w:rPr>
        <w:t xml:space="preserve"> office, industrial, retail, and mixed use properties. </w:t>
      </w:r>
      <w:r w:rsidR="00696BED" w:rsidRPr="00936902">
        <w:rPr>
          <w:sz w:val="22"/>
          <w:szCs w:val="22"/>
        </w:rPr>
        <w:t xml:space="preserve">It provides strong advocacy, education, and business opportunities, and connects its members through a powerful North American network. </w:t>
      </w:r>
    </w:p>
    <w:p w14:paraId="471C8168" w14:textId="77777777" w:rsidR="00696BED" w:rsidRPr="00936902" w:rsidRDefault="00696BED" w:rsidP="00882A7F">
      <w:pPr>
        <w:rPr>
          <w:sz w:val="22"/>
          <w:szCs w:val="22"/>
        </w:rPr>
      </w:pPr>
    </w:p>
    <w:p w14:paraId="4D9115EC" w14:textId="0AA972D9" w:rsidR="00696BED" w:rsidRPr="00936902" w:rsidRDefault="00696BED" w:rsidP="00882A7F">
      <w:pPr>
        <w:rPr>
          <w:sz w:val="22"/>
          <w:szCs w:val="22"/>
        </w:rPr>
      </w:pPr>
      <w:r w:rsidRPr="00936902">
        <w:rPr>
          <w:sz w:val="22"/>
          <w:szCs w:val="22"/>
        </w:rPr>
        <w:t>As part of our mission, NAI</w:t>
      </w:r>
      <w:r w:rsidR="00960F77" w:rsidRPr="00936902">
        <w:rPr>
          <w:sz w:val="22"/>
          <w:szCs w:val="22"/>
        </w:rPr>
        <w:t>OP</w:t>
      </w:r>
      <w:r w:rsidRPr="00936902">
        <w:rPr>
          <w:sz w:val="22"/>
          <w:szCs w:val="22"/>
        </w:rPr>
        <w:t xml:space="preserve"> Piedmont Triad believes we must encourage and support the next generation of commercial real estate professionals. We are proud to sponsor a Developing Leaders Scholarship to increase awareness of NAIOP and help advance the careers of young professionals (age 35 and under).</w:t>
      </w:r>
    </w:p>
    <w:p w14:paraId="1269FC2E" w14:textId="77777777" w:rsidR="00696BED" w:rsidRDefault="00696BED" w:rsidP="00882A7F">
      <w:pPr>
        <w:rPr>
          <w:sz w:val="24"/>
        </w:rPr>
      </w:pPr>
    </w:p>
    <w:p w14:paraId="5712529B" w14:textId="412FAFA6" w:rsidR="00A07856" w:rsidRPr="00936902" w:rsidRDefault="00696BED" w:rsidP="00A07856">
      <w:pPr>
        <w:rPr>
          <w:sz w:val="22"/>
          <w:szCs w:val="22"/>
        </w:rPr>
      </w:pPr>
      <w:r w:rsidRPr="00696BED">
        <w:rPr>
          <w:b/>
          <w:bCs/>
          <w:sz w:val="24"/>
          <w:u w:val="single"/>
        </w:rPr>
        <w:t>Scholarship Criteria:</w:t>
      </w:r>
      <w:r w:rsidR="00A07856">
        <w:rPr>
          <w:b/>
          <w:bCs/>
          <w:sz w:val="24"/>
          <w:u w:val="single"/>
        </w:rPr>
        <w:br/>
      </w:r>
      <w:r w:rsidR="00A07856" w:rsidRPr="00936902">
        <w:rPr>
          <w:sz w:val="22"/>
          <w:szCs w:val="22"/>
        </w:rPr>
        <w:t xml:space="preserve">Applicants can choose to apply for either a </w:t>
      </w:r>
      <w:r w:rsidR="00A07856" w:rsidRPr="00936902">
        <w:rPr>
          <w:b/>
          <w:bCs/>
          <w:color w:val="006600"/>
          <w:sz w:val="22"/>
          <w:szCs w:val="22"/>
        </w:rPr>
        <w:t xml:space="preserve">NAIOP Developing Leaders </w:t>
      </w:r>
      <w:r w:rsidR="000A2657" w:rsidRPr="00936902">
        <w:rPr>
          <w:b/>
          <w:bCs/>
          <w:color w:val="006600"/>
          <w:sz w:val="22"/>
          <w:szCs w:val="22"/>
        </w:rPr>
        <w:t>M</w:t>
      </w:r>
      <w:r w:rsidR="00A07856" w:rsidRPr="00936902">
        <w:rPr>
          <w:b/>
          <w:bCs/>
          <w:color w:val="006600"/>
          <w:sz w:val="22"/>
          <w:szCs w:val="22"/>
        </w:rPr>
        <w:t>embership</w:t>
      </w:r>
      <w:r w:rsidR="00A07856" w:rsidRPr="00936902">
        <w:rPr>
          <w:sz w:val="22"/>
          <w:szCs w:val="22"/>
        </w:rPr>
        <w:t xml:space="preserve"> </w:t>
      </w:r>
      <w:r w:rsidR="00A07856" w:rsidRPr="00936902">
        <w:rPr>
          <w:b/>
          <w:bCs/>
          <w:i/>
          <w:iCs/>
          <w:sz w:val="22"/>
          <w:szCs w:val="22"/>
        </w:rPr>
        <w:t>OR</w:t>
      </w:r>
      <w:r w:rsidR="00A07856" w:rsidRPr="00936902">
        <w:rPr>
          <w:sz w:val="22"/>
          <w:szCs w:val="22"/>
        </w:rPr>
        <w:t xml:space="preserve"> a </w:t>
      </w:r>
      <w:r w:rsidR="00A07856" w:rsidRPr="00936902">
        <w:rPr>
          <w:b/>
          <w:bCs/>
          <w:color w:val="006600"/>
          <w:sz w:val="22"/>
          <w:szCs w:val="22"/>
        </w:rPr>
        <w:t>NAIOP NC Conference Registration</w:t>
      </w:r>
      <w:r w:rsidR="00A07856" w:rsidRPr="00936902">
        <w:rPr>
          <w:color w:val="006600"/>
          <w:sz w:val="22"/>
          <w:szCs w:val="22"/>
        </w:rPr>
        <w:t xml:space="preserve"> </w:t>
      </w:r>
      <w:r w:rsidR="00A07856" w:rsidRPr="00936902">
        <w:rPr>
          <w:sz w:val="22"/>
          <w:szCs w:val="22"/>
        </w:rPr>
        <w:t>(inclusive of (1) night hotel and mileage).</w:t>
      </w:r>
      <w:r w:rsidR="00DD6C38" w:rsidRPr="00936902">
        <w:rPr>
          <w:sz w:val="22"/>
          <w:szCs w:val="22"/>
        </w:rPr>
        <w:t xml:space="preserve"> </w:t>
      </w:r>
      <w:r w:rsidR="00DD6C38" w:rsidRPr="00936902">
        <w:rPr>
          <w:i/>
          <w:iCs/>
          <w:sz w:val="22"/>
          <w:szCs w:val="22"/>
        </w:rPr>
        <w:t>Can not apply for both</w:t>
      </w:r>
      <w:r w:rsidR="00B50816" w:rsidRPr="00936902">
        <w:rPr>
          <w:i/>
          <w:iCs/>
          <w:sz w:val="22"/>
          <w:szCs w:val="22"/>
        </w:rPr>
        <w:t>.</w:t>
      </w:r>
      <w:r w:rsidR="00310B53">
        <w:rPr>
          <w:i/>
          <w:iCs/>
          <w:sz w:val="22"/>
          <w:szCs w:val="22"/>
        </w:rPr>
        <w:t xml:space="preserve"> Up to (5) memberships and 1 conference attendee will be selected.</w:t>
      </w:r>
    </w:p>
    <w:p w14:paraId="2827FA29" w14:textId="77777777" w:rsidR="00696BED" w:rsidRPr="00936902" w:rsidRDefault="00696BED" w:rsidP="00882A7F">
      <w:pPr>
        <w:rPr>
          <w:sz w:val="22"/>
          <w:szCs w:val="22"/>
        </w:rPr>
      </w:pPr>
    </w:p>
    <w:p w14:paraId="4FF2B96C" w14:textId="0CC0899C" w:rsidR="00696BED" w:rsidRPr="00936902" w:rsidRDefault="00696BED" w:rsidP="00696BE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36902">
        <w:rPr>
          <w:sz w:val="22"/>
          <w:szCs w:val="22"/>
        </w:rPr>
        <w:t>Must be currently employed</w:t>
      </w:r>
      <w:r w:rsidR="003C2FB9" w:rsidRPr="00936902">
        <w:rPr>
          <w:sz w:val="22"/>
          <w:szCs w:val="22"/>
        </w:rPr>
        <w:t>.</w:t>
      </w:r>
    </w:p>
    <w:p w14:paraId="44FA082D" w14:textId="5D6D46D2" w:rsidR="00696BED" w:rsidRPr="00936902" w:rsidRDefault="00696BED" w:rsidP="00696BE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36902">
        <w:rPr>
          <w:sz w:val="22"/>
          <w:szCs w:val="22"/>
        </w:rPr>
        <w:t xml:space="preserve">Must be a professional age 35 and under. </w:t>
      </w:r>
      <w:r w:rsidRPr="00936902">
        <w:rPr>
          <w:i/>
          <w:iCs/>
          <w:sz w:val="22"/>
          <w:szCs w:val="22"/>
        </w:rPr>
        <w:t>*ID is required for proof of age by NAIOP Corporate for Developing Leaders membership.</w:t>
      </w:r>
    </w:p>
    <w:p w14:paraId="537D795F" w14:textId="304CB493" w:rsidR="00696BED" w:rsidRPr="00936902" w:rsidRDefault="00696BED" w:rsidP="00696BE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36902">
        <w:rPr>
          <w:sz w:val="22"/>
          <w:szCs w:val="22"/>
        </w:rPr>
        <w:t xml:space="preserve">Company does not have to </w:t>
      </w:r>
      <w:r w:rsidR="00062A94" w:rsidRPr="00936902">
        <w:rPr>
          <w:sz w:val="22"/>
          <w:szCs w:val="22"/>
        </w:rPr>
        <w:t xml:space="preserve">be </w:t>
      </w:r>
      <w:r w:rsidRPr="00936902">
        <w:rPr>
          <w:sz w:val="22"/>
          <w:szCs w:val="22"/>
        </w:rPr>
        <w:t>current NAIOP members to apply.</w:t>
      </w:r>
    </w:p>
    <w:p w14:paraId="16364A7B" w14:textId="37073477" w:rsidR="00F93E83" w:rsidRPr="00936902" w:rsidRDefault="006E3A70" w:rsidP="00696BED">
      <w:pPr>
        <w:pStyle w:val="ListParagraph"/>
        <w:numPr>
          <w:ilvl w:val="0"/>
          <w:numId w:val="11"/>
        </w:numPr>
        <w:rPr>
          <w:b/>
          <w:bCs/>
          <w:sz w:val="22"/>
          <w:szCs w:val="22"/>
        </w:rPr>
      </w:pPr>
      <w:r w:rsidRPr="00936902">
        <w:rPr>
          <w:b/>
          <w:bCs/>
          <w:sz w:val="22"/>
          <w:szCs w:val="22"/>
        </w:rPr>
        <w:t>Applicants applying fo</w:t>
      </w:r>
      <w:r w:rsidR="004A5BA6" w:rsidRPr="00936902">
        <w:rPr>
          <w:b/>
          <w:bCs/>
          <w:sz w:val="22"/>
          <w:szCs w:val="22"/>
        </w:rPr>
        <w:t xml:space="preserve">r the NAIOP NC Conference must be a current NAIOP Developing Leaders member. </w:t>
      </w:r>
    </w:p>
    <w:p w14:paraId="7C00E417" w14:textId="0EF7FD89" w:rsidR="00133F0B" w:rsidRDefault="00133F0B" w:rsidP="00696BED">
      <w:pPr>
        <w:pStyle w:val="ListParagraph"/>
        <w:numPr>
          <w:ilvl w:val="0"/>
          <w:numId w:val="11"/>
        </w:numPr>
        <w:rPr>
          <w:sz w:val="24"/>
        </w:rPr>
      </w:pPr>
      <w:r w:rsidRPr="00936902">
        <w:rPr>
          <w:sz w:val="22"/>
          <w:szCs w:val="22"/>
        </w:rPr>
        <w:t xml:space="preserve">Winners will not be eligible for </w:t>
      </w:r>
      <w:r w:rsidR="001A0E05" w:rsidRPr="00936902">
        <w:rPr>
          <w:sz w:val="22"/>
          <w:szCs w:val="22"/>
        </w:rPr>
        <w:t>DEI/Student NAIOP NC Conference scholarships</w:t>
      </w:r>
      <w:r w:rsidR="001A0E05">
        <w:rPr>
          <w:sz w:val="24"/>
        </w:rPr>
        <w:t>.</w:t>
      </w:r>
    </w:p>
    <w:p w14:paraId="2E84F4F8" w14:textId="156266D1" w:rsidR="00696BED" w:rsidRDefault="00696BED" w:rsidP="00696BED">
      <w:pPr>
        <w:rPr>
          <w:b/>
          <w:bCs/>
          <w:sz w:val="24"/>
          <w:u w:val="single"/>
        </w:rPr>
      </w:pPr>
    </w:p>
    <w:p w14:paraId="5798F48D" w14:textId="59B37675" w:rsidR="007B2FF8" w:rsidRPr="00696BED" w:rsidRDefault="007B2FF8" w:rsidP="00696BED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Membership Recipients:</w:t>
      </w:r>
    </w:p>
    <w:p w14:paraId="68518891" w14:textId="3291BE46" w:rsidR="00696BED" w:rsidRPr="00936902" w:rsidRDefault="00696BED" w:rsidP="00696BED">
      <w:pPr>
        <w:numPr>
          <w:ilvl w:val="0"/>
          <w:numId w:val="12"/>
        </w:numPr>
        <w:rPr>
          <w:sz w:val="22"/>
          <w:szCs w:val="22"/>
        </w:rPr>
      </w:pPr>
      <w:r w:rsidRPr="00936902">
        <w:rPr>
          <w:sz w:val="22"/>
          <w:szCs w:val="22"/>
        </w:rPr>
        <w:t>(1) year of NAIOP Membership sponsored by the chapter (NAIOP membership is national, so membership includes access to NAIOP Corporate and NAIOP Piedmont Triad resources.</w:t>
      </w:r>
    </w:p>
    <w:p w14:paraId="33DA9CEE" w14:textId="6ACCD2D4" w:rsidR="003C2FB9" w:rsidRPr="00936902" w:rsidRDefault="003C2FB9" w:rsidP="003C2FB9">
      <w:pPr>
        <w:numPr>
          <w:ilvl w:val="0"/>
          <w:numId w:val="12"/>
        </w:numPr>
        <w:rPr>
          <w:sz w:val="22"/>
          <w:szCs w:val="22"/>
        </w:rPr>
      </w:pPr>
      <w:r w:rsidRPr="00936902">
        <w:rPr>
          <w:sz w:val="22"/>
          <w:szCs w:val="22"/>
        </w:rPr>
        <w:t>Complimentary attendance at NAIOP Luncheons and DL events.</w:t>
      </w:r>
    </w:p>
    <w:p w14:paraId="2AC09DDE" w14:textId="197BB7D1" w:rsidR="00696BED" w:rsidRPr="00936902" w:rsidRDefault="00696BED" w:rsidP="00696BED">
      <w:pPr>
        <w:numPr>
          <w:ilvl w:val="0"/>
          <w:numId w:val="12"/>
        </w:numPr>
        <w:rPr>
          <w:sz w:val="22"/>
          <w:szCs w:val="22"/>
        </w:rPr>
      </w:pPr>
      <w:r w:rsidRPr="00936902">
        <w:rPr>
          <w:sz w:val="22"/>
          <w:szCs w:val="22"/>
        </w:rPr>
        <w:t xml:space="preserve">Assigned NAIOP mentor from the current NAIOP Piedmont </w:t>
      </w:r>
      <w:r w:rsidR="003C2FB9" w:rsidRPr="00936902">
        <w:rPr>
          <w:sz w:val="22"/>
          <w:szCs w:val="22"/>
        </w:rPr>
        <w:t>Triad board</w:t>
      </w:r>
      <w:r w:rsidRPr="00936902">
        <w:rPr>
          <w:sz w:val="22"/>
          <w:szCs w:val="22"/>
        </w:rPr>
        <w:t xml:space="preserve"> of directors.</w:t>
      </w:r>
    </w:p>
    <w:p w14:paraId="6720BE0A" w14:textId="2BAC3099" w:rsidR="003C2FB9" w:rsidRPr="00936902" w:rsidRDefault="003C2FB9" w:rsidP="00696BED">
      <w:pPr>
        <w:numPr>
          <w:ilvl w:val="0"/>
          <w:numId w:val="12"/>
        </w:numPr>
        <w:rPr>
          <w:sz w:val="22"/>
          <w:szCs w:val="22"/>
        </w:rPr>
      </w:pPr>
      <w:r w:rsidRPr="00936902">
        <w:rPr>
          <w:sz w:val="22"/>
          <w:szCs w:val="22"/>
        </w:rPr>
        <w:t>Recognition as a scholarship winner at a NAIOP Piedmont Triad luncheon.</w:t>
      </w:r>
    </w:p>
    <w:p w14:paraId="7B3D55F8" w14:textId="560FFB5B" w:rsidR="003C2FB9" w:rsidRPr="00936902" w:rsidRDefault="003C2FB9" w:rsidP="00696BED">
      <w:pPr>
        <w:numPr>
          <w:ilvl w:val="0"/>
          <w:numId w:val="12"/>
        </w:numPr>
        <w:rPr>
          <w:sz w:val="22"/>
          <w:szCs w:val="22"/>
        </w:rPr>
      </w:pPr>
      <w:r w:rsidRPr="00936902">
        <w:rPr>
          <w:sz w:val="22"/>
          <w:szCs w:val="22"/>
        </w:rPr>
        <w:t>Recognition as a scholarship winner</w:t>
      </w:r>
      <w:r w:rsidR="00195026" w:rsidRPr="00936902">
        <w:rPr>
          <w:sz w:val="22"/>
          <w:szCs w:val="22"/>
        </w:rPr>
        <w:t xml:space="preserve"> via e-blast and </w:t>
      </w:r>
      <w:r w:rsidRPr="00936902">
        <w:rPr>
          <w:sz w:val="22"/>
          <w:szCs w:val="22"/>
        </w:rPr>
        <w:t>social media platforms.</w:t>
      </w:r>
    </w:p>
    <w:p w14:paraId="6C4D735A" w14:textId="77777777" w:rsidR="00117746" w:rsidRDefault="00117746" w:rsidP="00117746">
      <w:pPr>
        <w:rPr>
          <w:sz w:val="24"/>
        </w:rPr>
      </w:pPr>
    </w:p>
    <w:p w14:paraId="6612159F" w14:textId="13667353" w:rsidR="00117746" w:rsidRDefault="00117746" w:rsidP="00117746">
      <w:pPr>
        <w:rPr>
          <w:sz w:val="24"/>
        </w:rPr>
      </w:pPr>
      <w:r w:rsidRPr="00117746">
        <w:rPr>
          <w:b/>
          <w:bCs/>
          <w:sz w:val="24"/>
          <w:u w:val="single"/>
        </w:rPr>
        <w:t xml:space="preserve">Conference Registration </w:t>
      </w:r>
      <w:r w:rsidR="000A2657" w:rsidRPr="00117746">
        <w:rPr>
          <w:b/>
          <w:bCs/>
          <w:sz w:val="24"/>
          <w:u w:val="single"/>
        </w:rPr>
        <w:t>Recipients</w:t>
      </w:r>
      <w:r>
        <w:rPr>
          <w:sz w:val="24"/>
        </w:rPr>
        <w:t>:</w:t>
      </w:r>
    </w:p>
    <w:p w14:paraId="07868F89" w14:textId="2848B6C6" w:rsidR="002D385C" w:rsidRPr="00936902" w:rsidRDefault="002D385C" w:rsidP="002D385C">
      <w:pPr>
        <w:numPr>
          <w:ilvl w:val="0"/>
          <w:numId w:val="12"/>
        </w:numPr>
        <w:rPr>
          <w:sz w:val="22"/>
          <w:szCs w:val="22"/>
        </w:rPr>
      </w:pPr>
      <w:r w:rsidRPr="00936902">
        <w:rPr>
          <w:sz w:val="22"/>
          <w:szCs w:val="22"/>
        </w:rPr>
        <w:t>(1) NAIOP NC Conference Registration + (1) night hotel &amp; mileage. The 2025 NAIOP NC Conference will be held February 2</w:t>
      </w:r>
      <w:r w:rsidR="0016697C">
        <w:rPr>
          <w:sz w:val="22"/>
          <w:szCs w:val="22"/>
        </w:rPr>
        <w:t>5</w:t>
      </w:r>
      <w:r w:rsidRPr="00936902">
        <w:rPr>
          <w:sz w:val="22"/>
          <w:szCs w:val="22"/>
        </w:rPr>
        <w:t>-2</w:t>
      </w:r>
      <w:r w:rsidR="0016697C">
        <w:rPr>
          <w:sz w:val="22"/>
          <w:szCs w:val="22"/>
        </w:rPr>
        <w:t>7</w:t>
      </w:r>
      <w:r w:rsidRPr="00936902">
        <w:rPr>
          <w:sz w:val="22"/>
          <w:szCs w:val="22"/>
        </w:rPr>
        <w:t>, 202</w:t>
      </w:r>
      <w:r w:rsidR="0016697C">
        <w:rPr>
          <w:sz w:val="22"/>
          <w:szCs w:val="22"/>
        </w:rPr>
        <w:t>6</w:t>
      </w:r>
      <w:r w:rsidRPr="00936902">
        <w:rPr>
          <w:sz w:val="22"/>
          <w:szCs w:val="22"/>
        </w:rPr>
        <w:t>. </w:t>
      </w:r>
      <w:hyperlink r:id="rId14" w:history="1">
        <w:r w:rsidRPr="00936902">
          <w:rPr>
            <w:rStyle w:val="Hyperlink"/>
            <w:sz w:val="22"/>
            <w:szCs w:val="22"/>
          </w:rPr>
          <w:t>Click here for conference details.</w:t>
        </w:r>
      </w:hyperlink>
    </w:p>
    <w:p w14:paraId="503D4253" w14:textId="3AECCF44" w:rsidR="002D385C" w:rsidRPr="00936902" w:rsidRDefault="002D385C" w:rsidP="002D385C">
      <w:pPr>
        <w:numPr>
          <w:ilvl w:val="1"/>
          <w:numId w:val="12"/>
        </w:numPr>
        <w:rPr>
          <w:sz w:val="22"/>
          <w:szCs w:val="22"/>
        </w:rPr>
      </w:pPr>
      <w:r w:rsidRPr="00936902">
        <w:rPr>
          <w:sz w:val="22"/>
          <w:szCs w:val="22"/>
        </w:rPr>
        <w:t xml:space="preserve">DL Connector - pairing with </w:t>
      </w:r>
      <w:r w:rsidR="00E94211">
        <w:rPr>
          <w:sz w:val="22"/>
          <w:szCs w:val="22"/>
        </w:rPr>
        <w:t xml:space="preserve">mentor or </w:t>
      </w:r>
      <w:r w:rsidRPr="00936902">
        <w:rPr>
          <w:sz w:val="22"/>
          <w:szCs w:val="22"/>
        </w:rPr>
        <w:t>other scholarship winners during the conference.</w:t>
      </w:r>
    </w:p>
    <w:p w14:paraId="67E08A9A" w14:textId="77777777" w:rsidR="00117746" w:rsidRPr="00936902" w:rsidRDefault="00117746" w:rsidP="00117746">
      <w:pPr>
        <w:numPr>
          <w:ilvl w:val="0"/>
          <w:numId w:val="12"/>
        </w:numPr>
        <w:rPr>
          <w:sz w:val="22"/>
          <w:szCs w:val="22"/>
        </w:rPr>
      </w:pPr>
      <w:r w:rsidRPr="00936902">
        <w:rPr>
          <w:sz w:val="22"/>
          <w:szCs w:val="22"/>
        </w:rPr>
        <w:t>Recognition as a scholarship winner at a NAIOP Piedmont Triad luncheon.</w:t>
      </w:r>
    </w:p>
    <w:p w14:paraId="2C322644" w14:textId="77777777" w:rsidR="00117746" w:rsidRDefault="00117746" w:rsidP="00117746">
      <w:pPr>
        <w:numPr>
          <w:ilvl w:val="0"/>
          <w:numId w:val="12"/>
        </w:numPr>
        <w:rPr>
          <w:sz w:val="24"/>
        </w:rPr>
      </w:pPr>
      <w:r w:rsidRPr="00936902">
        <w:rPr>
          <w:sz w:val="22"/>
          <w:szCs w:val="22"/>
        </w:rPr>
        <w:t>Recognition as a scholarship winner via e-blast and social media platforms</w:t>
      </w:r>
      <w:r>
        <w:rPr>
          <w:sz w:val="24"/>
        </w:rPr>
        <w:t>.</w:t>
      </w:r>
    </w:p>
    <w:p w14:paraId="31F70807" w14:textId="77777777" w:rsidR="00696BED" w:rsidRDefault="00696BED" w:rsidP="00696BED">
      <w:pPr>
        <w:rPr>
          <w:b/>
          <w:bCs/>
          <w:sz w:val="24"/>
          <w:u w:val="single"/>
        </w:rPr>
      </w:pPr>
    </w:p>
    <w:p w14:paraId="6468E75A" w14:textId="789E2FA5" w:rsidR="00696BED" w:rsidRPr="00696BED" w:rsidRDefault="00696BED" w:rsidP="00696BED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Scholarship Expectations</w:t>
      </w:r>
      <w:r w:rsidRPr="00696BED">
        <w:rPr>
          <w:b/>
          <w:bCs/>
          <w:sz w:val="24"/>
          <w:u w:val="single"/>
        </w:rPr>
        <w:t>:</w:t>
      </w:r>
      <w:r w:rsidRPr="00696BED">
        <w:rPr>
          <w:b/>
          <w:bCs/>
          <w:sz w:val="24"/>
          <w:u w:val="single"/>
        </w:rPr>
        <w:br/>
      </w:r>
    </w:p>
    <w:p w14:paraId="0DC1F1E0" w14:textId="07FCF660" w:rsidR="00696BED" w:rsidRPr="00936902" w:rsidRDefault="00696BED" w:rsidP="00696BED">
      <w:pPr>
        <w:pStyle w:val="ListParagraph"/>
        <w:numPr>
          <w:ilvl w:val="0"/>
          <w:numId w:val="12"/>
        </w:numPr>
        <w:rPr>
          <w:i/>
          <w:iCs/>
          <w:sz w:val="22"/>
          <w:szCs w:val="22"/>
        </w:rPr>
      </w:pPr>
      <w:r w:rsidRPr="00936902">
        <w:rPr>
          <w:sz w:val="22"/>
          <w:szCs w:val="22"/>
        </w:rPr>
        <w:t>Attendance at regular NAIOP events expected (but not required)</w:t>
      </w:r>
      <w:r w:rsidR="003C2FB9" w:rsidRPr="00936902">
        <w:rPr>
          <w:sz w:val="22"/>
          <w:szCs w:val="22"/>
        </w:rPr>
        <w:t>. Attendance at NAIOP luncheons is complimentary.</w:t>
      </w:r>
    </w:p>
    <w:p w14:paraId="3A3F1458" w14:textId="38ACC64E" w:rsidR="00696BED" w:rsidRPr="0016697C" w:rsidRDefault="00696BED" w:rsidP="0078066A">
      <w:pPr>
        <w:pStyle w:val="ListParagraph"/>
        <w:numPr>
          <w:ilvl w:val="0"/>
          <w:numId w:val="12"/>
        </w:numPr>
        <w:rPr>
          <w:sz w:val="24"/>
        </w:rPr>
      </w:pPr>
      <w:r w:rsidRPr="0016697C">
        <w:rPr>
          <w:sz w:val="22"/>
          <w:szCs w:val="22"/>
        </w:rPr>
        <w:t xml:space="preserve">Attendance at the NAIOP NC Conference </w:t>
      </w:r>
      <w:r w:rsidR="0010335B">
        <w:rPr>
          <w:sz w:val="22"/>
          <w:szCs w:val="22"/>
        </w:rPr>
        <w:br/>
      </w:r>
    </w:p>
    <w:p w14:paraId="5A3D5324" w14:textId="73A93FE1" w:rsidR="00696BED" w:rsidRPr="00696BED" w:rsidRDefault="00696BED" w:rsidP="00696BED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Application Process</w:t>
      </w:r>
      <w:r w:rsidRPr="00696BED">
        <w:rPr>
          <w:b/>
          <w:bCs/>
          <w:sz w:val="24"/>
          <w:u w:val="single"/>
        </w:rPr>
        <w:t>:</w:t>
      </w:r>
      <w:r w:rsidRPr="00696BED">
        <w:rPr>
          <w:b/>
          <w:bCs/>
          <w:sz w:val="24"/>
          <w:u w:val="single"/>
        </w:rPr>
        <w:br/>
      </w:r>
    </w:p>
    <w:p w14:paraId="5DC69A51" w14:textId="49E56057" w:rsidR="00696BED" w:rsidRPr="00936902" w:rsidRDefault="00696BED" w:rsidP="00696BED">
      <w:pPr>
        <w:pStyle w:val="ListParagraph"/>
        <w:numPr>
          <w:ilvl w:val="0"/>
          <w:numId w:val="13"/>
        </w:numPr>
        <w:jc w:val="both"/>
        <w:rPr>
          <w:rFonts w:ascii="Franklin Gothic Medium" w:hAnsi="Franklin Gothic Medium"/>
          <w:sz w:val="22"/>
          <w:szCs w:val="22"/>
        </w:rPr>
      </w:pPr>
      <w:r w:rsidRPr="00936902">
        <w:rPr>
          <w:sz w:val="22"/>
          <w:szCs w:val="22"/>
        </w:rPr>
        <w:t>Complete the application on page (2). Supervising manager signature required</w:t>
      </w:r>
      <w:r w:rsidR="00E54C1F" w:rsidRPr="00936902">
        <w:rPr>
          <w:sz w:val="22"/>
          <w:szCs w:val="22"/>
        </w:rPr>
        <w:t xml:space="preserve"> on page 3</w:t>
      </w:r>
      <w:r w:rsidRPr="00936902">
        <w:rPr>
          <w:sz w:val="22"/>
          <w:szCs w:val="22"/>
        </w:rPr>
        <w:t>.</w:t>
      </w:r>
    </w:p>
    <w:p w14:paraId="13105829" w14:textId="77777777" w:rsidR="003C2FB9" w:rsidRPr="00936902" w:rsidRDefault="00696BED" w:rsidP="00696BED">
      <w:pPr>
        <w:pStyle w:val="ListParagraph"/>
        <w:numPr>
          <w:ilvl w:val="0"/>
          <w:numId w:val="13"/>
        </w:numPr>
        <w:jc w:val="both"/>
        <w:rPr>
          <w:rFonts w:ascii="Franklin Gothic Medium" w:hAnsi="Franklin Gothic Medium"/>
          <w:sz w:val="22"/>
          <w:szCs w:val="22"/>
        </w:rPr>
      </w:pPr>
      <w:r w:rsidRPr="00936902">
        <w:rPr>
          <w:sz w:val="22"/>
          <w:szCs w:val="22"/>
        </w:rPr>
        <w:t xml:space="preserve">Tell us why you want to join </w:t>
      </w:r>
      <w:r w:rsidR="003C2FB9" w:rsidRPr="00936902">
        <w:rPr>
          <w:sz w:val="22"/>
          <w:szCs w:val="22"/>
        </w:rPr>
        <w:t>the NAIOP Piedmont Triad Chapter (or the NAIOP NC Conference)</w:t>
      </w:r>
    </w:p>
    <w:p w14:paraId="7117F86B" w14:textId="257C989D" w:rsidR="003C2FB9" w:rsidRPr="00936902" w:rsidRDefault="003C2FB9" w:rsidP="00696BED">
      <w:pPr>
        <w:pStyle w:val="ListParagraph"/>
        <w:numPr>
          <w:ilvl w:val="0"/>
          <w:numId w:val="13"/>
        </w:numPr>
        <w:jc w:val="both"/>
        <w:rPr>
          <w:rFonts w:ascii="Franklin Gothic Medium" w:hAnsi="Franklin Gothic Medium"/>
          <w:b/>
          <w:bCs/>
          <w:sz w:val="22"/>
          <w:szCs w:val="22"/>
        </w:rPr>
      </w:pPr>
      <w:r w:rsidRPr="00936902">
        <w:rPr>
          <w:b/>
          <w:bCs/>
          <w:sz w:val="22"/>
          <w:szCs w:val="22"/>
        </w:rPr>
        <w:t xml:space="preserve">Return the application (signed by supervisor) with a headshot and bio to </w:t>
      </w:r>
      <w:hyperlink r:id="rId15" w:history="1">
        <w:r w:rsidRPr="00936902">
          <w:rPr>
            <w:rStyle w:val="Hyperlink"/>
            <w:b/>
            <w:bCs/>
            <w:sz w:val="22"/>
            <w:szCs w:val="22"/>
          </w:rPr>
          <w:t>info@naioptriad.org</w:t>
        </w:r>
      </w:hyperlink>
      <w:r w:rsidRPr="00936902">
        <w:rPr>
          <w:b/>
          <w:bCs/>
          <w:sz w:val="22"/>
          <w:szCs w:val="22"/>
        </w:rPr>
        <w:t xml:space="preserve"> by Friday, </w:t>
      </w:r>
      <w:r w:rsidR="009F5ABB">
        <w:rPr>
          <w:b/>
          <w:bCs/>
          <w:sz w:val="22"/>
          <w:szCs w:val="22"/>
        </w:rPr>
        <w:t>November 30, 2025</w:t>
      </w:r>
      <w:r w:rsidRPr="00936902">
        <w:rPr>
          <w:b/>
          <w:bCs/>
          <w:sz w:val="22"/>
          <w:szCs w:val="22"/>
        </w:rPr>
        <w:t>.</w:t>
      </w:r>
    </w:p>
    <w:p w14:paraId="52AE9A91" w14:textId="6A6CBFFC" w:rsidR="003C2FB9" w:rsidRPr="00936902" w:rsidRDefault="003C2FB9" w:rsidP="00696BED">
      <w:pPr>
        <w:pStyle w:val="ListParagraph"/>
        <w:numPr>
          <w:ilvl w:val="0"/>
          <w:numId w:val="13"/>
        </w:numPr>
        <w:jc w:val="both"/>
        <w:rPr>
          <w:rFonts w:ascii="Franklin Gothic Medium" w:hAnsi="Franklin Gothic Medium"/>
          <w:sz w:val="22"/>
          <w:szCs w:val="22"/>
        </w:rPr>
      </w:pPr>
      <w:r w:rsidRPr="00936902">
        <w:rPr>
          <w:sz w:val="22"/>
          <w:szCs w:val="22"/>
        </w:rPr>
        <w:t xml:space="preserve">Winners will be notified via email by </w:t>
      </w:r>
      <w:r w:rsidR="009F5ABB">
        <w:rPr>
          <w:sz w:val="22"/>
          <w:szCs w:val="22"/>
        </w:rPr>
        <w:t>December 31, 2025</w:t>
      </w:r>
      <w:r w:rsidRPr="00936902">
        <w:rPr>
          <w:sz w:val="22"/>
          <w:szCs w:val="22"/>
        </w:rPr>
        <w:t>.</w:t>
      </w:r>
    </w:p>
    <w:p w14:paraId="5785830D" w14:textId="52C82FAB" w:rsidR="007E25C4" w:rsidRPr="00936902" w:rsidRDefault="007E25C4" w:rsidP="00936902">
      <w:pPr>
        <w:jc w:val="both"/>
        <w:rPr>
          <w:rFonts w:ascii="Franklin Gothic Medium" w:hAnsi="Franklin Gothic Medium"/>
        </w:rPr>
      </w:pPr>
    </w:p>
    <w:p w14:paraId="7C721685" w14:textId="7D5CE63E" w:rsidR="005A1295" w:rsidRDefault="003C2FB9" w:rsidP="007D03AD">
      <w:r>
        <w:rPr>
          <w:noProof/>
          <w:sz w:val="24"/>
        </w:rPr>
        <w:drawing>
          <wp:anchor distT="0" distB="0" distL="114300" distR="114300" simplePos="0" relativeHeight="251665408" behindDoc="0" locked="0" layoutInCell="1" allowOverlap="1" wp14:anchorId="75985527" wp14:editId="37F79727">
            <wp:simplePos x="0" y="0"/>
            <wp:positionH relativeFrom="margin">
              <wp:posOffset>-381000</wp:posOffset>
            </wp:positionH>
            <wp:positionV relativeFrom="margin">
              <wp:posOffset>-266700</wp:posOffset>
            </wp:positionV>
            <wp:extent cx="1196340" cy="466725"/>
            <wp:effectExtent l="0" t="0" r="3810" b="9525"/>
            <wp:wrapSquare wrapText="bothSides"/>
            <wp:docPr id="1471987566" name="Picture 3" descr="A green and purp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64842" name="Picture 3" descr="A green and purpl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5C4" w:rsidRPr="007E25C4">
        <w:rPr>
          <w:rFonts w:ascii="Franklin Gothic Medium" w:hAnsi="Franklin Gothic Medium"/>
        </w:rPr>
        <w:t xml:space="preserve"> </w:t>
      </w:r>
    </w:p>
    <w:p w14:paraId="3FD6DB96" w14:textId="77777777" w:rsidR="00757ADD" w:rsidRDefault="00757ADD" w:rsidP="007D03AD"/>
    <w:p w14:paraId="30B2D94B" w14:textId="77777777" w:rsidR="00490A7A" w:rsidRDefault="00490A7A" w:rsidP="00490A7A"/>
    <w:p w14:paraId="5846D6E1" w14:textId="1E28416A" w:rsidR="00364453" w:rsidRPr="00364453" w:rsidRDefault="003C2FB9" w:rsidP="007D03AD">
      <w:pPr>
        <w:pStyle w:val="Title"/>
      </w:pPr>
      <w:r>
        <w:t>Developing Leaders Scholarship Application</w:t>
      </w:r>
    </w:p>
    <w:p w14:paraId="2C631917" w14:textId="77777777" w:rsidR="000A11D6" w:rsidRDefault="000A11D6" w:rsidP="000A11D6"/>
    <w:p w14:paraId="70C65EA5" w14:textId="7C028420" w:rsidR="000A11D6" w:rsidRPr="000A11D6" w:rsidRDefault="003C2FB9" w:rsidP="00596629">
      <w:pPr>
        <w:pStyle w:val="Heading2"/>
      </w:pPr>
      <w:r>
        <w:t>Application Information</w:t>
      </w:r>
    </w:p>
    <w:p w14:paraId="0529D13D" w14:textId="77777777" w:rsidR="002B4DB2" w:rsidRDefault="002B4DB2" w:rsidP="002B4DB2"/>
    <w:tbl>
      <w:tblPr>
        <w:tblW w:w="10518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40"/>
        <w:gridCol w:w="188"/>
        <w:gridCol w:w="241"/>
        <w:gridCol w:w="2010"/>
        <w:gridCol w:w="1316"/>
        <w:gridCol w:w="752"/>
        <w:gridCol w:w="1505"/>
        <w:gridCol w:w="188"/>
        <w:gridCol w:w="870"/>
        <w:gridCol w:w="164"/>
        <w:gridCol w:w="2344"/>
      </w:tblGrid>
      <w:tr w:rsidR="006633D7" w14:paraId="7A2651FF" w14:textId="77777777" w:rsidTr="00E54C1F">
        <w:trPr>
          <w:trHeight w:val="244"/>
        </w:trPr>
        <w:tc>
          <w:tcPr>
            <w:tcW w:w="1128" w:type="dxa"/>
            <w:gridSpan w:val="2"/>
            <w:shd w:val="clear" w:color="auto" w:fill="F2F2F2" w:themeFill="background1" w:themeFillShade="F2"/>
          </w:tcPr>
          <w:p w14:paraId="304CB6DA" w14:textId="77777777" w:rsidR="001F512F" w:rsidRDefault="00000000" w:rsidP="00FD1D70">
            <w:sdt>
              <w:sdtPr>
                <w:id w:val="537631625"/>
                <w:placeholder>
                  <w:docPart w:val="E1180A5F26F24978A6691BAAA7E9F219"/>
                </w:placeholder>
                <w:temporary/>
                <w:showingPlcHdr/>
                <w15:appearance w15:val="hidden"/>
              </w:sdtPr>
              <w:sdtContent>
                <w:r w:rsidR="00FD1D70">
                  <w:t>Full name:</w:t>
                </w:r>
              </w:sdtContent>
            </w:sdt>
          </w:p>
        </w:tc>
        <w:tc>
          <w:tcPr>
            <w:tcW w:w="241" w:type="dxa"/>
          </w:tcPr>
          <w:p w14:paraId="0A0F8AB0" w14:textId="77777777" w:rsidR="001F512F" w:rsidRDefault="001F512F" w:rsidP="00956B08"/>
        </w:tc>
        <w:tc>
          <w:tcPr>
            <w:tcW w:w="5583" w:type="dxa"/>
            <w:gridSpan w:val="4"/>
            <w:tcBorders>
              <w:bottom w:val="single" w:sz="4" w:space="0" w:color="auto"/>
            </w:tcBorders>
          </w:tcPr>
          <w:p w14:paraId="11482BFA" w14:textId="77777777" w:rsidR="001F512F" w:rsidRDefault="001F512F" w:rsidP="00956B08"/>
        </w:tc>
        <w:tc>
          <w:tcPr>
            <w:tcW w:w="188" w:type="dxa"/>
          </w:tcPr>
          <w:p w14:paraId="18CBC57A" w14:textId="77777777" w:rsidR="001F512F" w:rsidRDefault="001F512F" w:rsidP="00956B08"/>
        </w:tc>
        <w:tc>
          <w:tcPr>
            <w:tcW w:w="870" w:type="dxa"/>
            <w:shd w:val="clear" w:color="auto" w:fill="F2F2F2" w:themeFill="background1" w:themeFillShade="F2"/>
          </w:tcPr>
          <w:p w14:paraId="5C63A0E0" w14:textId="0A0DC056" w:rsidR="001F512F" w:rsidRDefault="00E54C1F" w:rsidP="00FD1D70">
            <w:r>
              <w:t>Company</w:t>
            </w:r>
          </w:p>
        </w:tc>
        <w:tc>
          <w:tcPr>
            <w:tcW w:w="164" w:type="dxa"/>
          </w:tcPr>
          <w:p w14:paraId="751F9D1E" w14:textId="77777777" w:rsidR="001F512F" w:rsidRDefault="001F512F" w:rsidP="00956B08"/>
        </w:tc>
        <w:tc>
          <w:tcPr>
            <w:tcW w:w="2344" w:type="dxa"/>
            <w:tcBorders>
              <w:bottom w:val="single" w:sz="4" w:space="0" w:color="auto"/>
            </w:tcBorders>
          </w:tcPr>
          <w:p w14:paraId="58DB8FBE" w14:textId="77777777" w:rsidR="001F512F" w:rsidRDefault="001F512F" w:rsidP="00956B08"/>
        </w:tc>
      </w:tr>
      <w:tr w:rsidR="00A16E80" w14:paraId="00EFDD92" w14:textId="77777777" w:rsidTr="00E54C1F">
        <w:trPr>
          <w:trHeight w:val="216"/>
        </w:trPr>
        <w:tc>
          <w:tcPr>
            <w:tcW w:w="940" w:type="dxa"/>
          </w:tcPr>
          <w:p w14:paraId="2B24AC02" w14:textId="77777777" w:rsidR="00222814" w:rsidRDefault="00222814" w:rsidP="00956B08"/>
        </w:tc>
        <w:tc>
          <w:tcPr>
            <w:tcW w:w="429" w:type="dxa"/>
            <w:gridSpan w:val="2"/>
          </w:tcPr>
          <w:p w14:paraId="38E792AE" w14:textId="77777777" w:rsidR="00222814" w:rsidRDefault="00222814" w:rsidP="00956B08"/>
        </w:tc>
        <w:tc>
          <w:tcPr>
            <w:tcW w:w="2010" w:type="dxa"/>
            <w:tcBorders>
              <w:top w:val="single" w:sz="4" w:space="0" w:color="auto"/>
            </w:tcBorders>
          </w:tcPr>
          <w:p w14:paraId="26F301C4" w14:textId="77777777" w:rsidR="00222814" w:rsidRPr="00806CE2" w:rsidRDefault="00000000" w:rsidP="00FD1D70">
            <w:pPr>
              <w:pStyle w:val="Heading3"/>
            </w:pPr>
            <w:sdt>
              <w:sdtPr>
                <w:id w:val="-684508243"/>
                <w:placeholder>
                  <w:docPart w:val="5428D316C64F41758CAE30BC80D5899D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</w:tcPr>
          <w:p w14:paraId="53978CE6" w14:textId="77777777" w:rsidR="00222814" w:rsidRPr="00806CE2" w:rsidRDefault="00000000" w:rsidP="00FD1D70">
            <w:pPr>
              <w:pStyle w:val="Heading3"/>
            </w:pPr>
            <w:sdt>
              <w:sdtPr>
                <w:id w:val="1199428338"/>
                <w:placeholder>
                  <w:docPart w:val="DD949E60B4744C6DABF020EAF4651C2B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505" w:type="dxa"/>
            <w:tcBorders>
              <w:top w:val="single" w:sz="4" w:space="0" w:color="auto"/>
            </w:tcBorders>
          </w:tcPr>
          <w:p w14:paraId="78054571" w14:textId="6A117333" w:rsidR="00222814" w:rsidRPr="00806CE2" w:rsidRDefault="00222814" w:rsidP="00FD1D70">
            <w:pPr>
              <w:pStyle w:val="Heading3"/>
            </w:pPr>
          </w:p>
        </w:tc>
        <w:tc>
          <w:tcPr>
            <w:tcW w:w="188" w:type="dxa"/>
          </w:tcPr>
          <w:p w14:paraId="7D4603D9" w14:textId="77777777" w:rsidR="00222814" w:rsidRDefault="00222814" w:rsidP="00956B08"/>
        </w:tc>
        <w:tc>
          <w:tcPr>
            <w:tcW w:w="870" w:type="dxa"/>
          </w:tcPr>
          <w:p w14:paraId="020E8928" w14:textId="77777777" w:rsidR="00222814" w:rsidRDefault="00222814" w:rsidP="00956B08"/>
        </w:tc>
        <w:tc>
          <w:tcPr>
            <w:tcW w:w="164" w:type="dxa"/>
          </w:tcPr>
          <w:p w14:paraId="02B0779C" w14:textId="77777777" w:rsidR="00222814" w:rsidRDefault="00222814" w:rsidP="00956B08"/>
        </w:tc>
        <w:tc>
          <w:tcPr>
            <w:tcW w:w="2344" w:type="dxa"/>
            <w:tcBorders>
              <w:top w:val="single" w:sz="4" w:space="0" w:color="auto"/>
            </w:tcBorders>
          </w:tcPr>
          <w:p w14:paraId="46E9585E" w14:textId="77777777" w:rsidR="00222814" w:rsidRDefault="00222814" w:rsidP="00956B08"/>
        </w:tc>
      </w:tr>
      <w:tr w:rsidR="006633D7" w14:paraId="653627AD" w14:textId="77777777" w:rsidTr="00E54C1F">
        <w:trPr>
          <w:trHeight w:val="201"/>
        </w:trPr>
        <w:tc>
          <w:tcPr>
            <w:tcW w:w="940" w:type="dxa"/>
            <w:shd w:val="clear" w:color="auto" w:fill="F2F2F2" w:themeFill="background1" w:themeFillShade="F2"/>
          </w:tcPr>
          <w:p w14:paraId="0D13EA8E" w14:textId="77777777" w:rsidR="001F512F" w:rsidRDefault="00000000" w:rsidP="00FD1D70">
            <w:sdt>
              <w:sdtPr>
                <w:id w:val="-1872061770"/>
                <w:placeholder>
                  <w:docPart w:val="EE38031A4D284893B8DBEB8929A20970"/>
                </w:placeholder>
                <w:temporary/>
                <w:showingPlcHdr/>
                <w15:appearance w15:val="hidden"/>
              </w:sdtPr>
              <w:sdtContent>
                <w:r w:rsidR="00FD1D70">
                  <w:t>Address:</w:t>
                </w:r>
              </w:sdtContent>
            </w:sdt>
          </w:p>
        </w:tc>
        <w:tc>
          <w:tcPr>
            <w:tcW w:w="429" w:type="dxa"/>
            <w:gridSpan w:val="2"/>
          </w:tcPr>
          <w:p w14:paraId="501A0C1F" w14:textId="77777777" w:rsidR="001F512F" w:rsidRDefault="001F512F" w:rsidP="00956B08"/>
        </w:tc>
        <w:tc>
          <w:tcPr>
            <w:tcW w:w="5583" w:type="dxa"/>
            <w:gridSpan w:val="4"/>
            <w:tcBorders>
              <w:bottom w:val="single" w:sz="4" w:space="0" w:color="auto"/>
            </w:tcBorders>
          </w:tcPr>
          <w:p w14:paraId="124FF1FF" w14:textId="77777777" w:rsidR="001F512F" w:rsidRDefault="001F512F" w:rsidP="00956B08"/>
        </w:tc>
        <w:tc>
          <w:tcPr>
            <w:tcW w:w="188" w:type="dxa"/>
          </w:tcPr>
          <w:p w14:paraId="20036EA6" w14:textId="77777777" w:rsidR="001F512F" w:rsidRDefault="001F512F" w:rsidP="00956B08"/>
        </w:tc>
        <w:tc>
          <w:tcPr>
            <w:tcW w:w="870" w:type="dxa"/>
            <w:shd w:val="clear" w:color="auto" w:fill="F2F2F2" w:themeFill="background1" w:themeFillShade="F2"/>
          </w:tcPr>
          <w:p w14:paraId="3EB893D2" w14:textId="77777777" w:rsidR="001F512F" w:rsidRDefault="00000000" w:rsidP="00FD1D70">
            <w:sdt>
              <w:sdtPr>
                <w:id w:val="-1999185699"/>
                <w:placeholder>
                  <w:docPart w:val="0AB2C81E2BCF47658B4BC788905096B0"/>
                </w:placeholder>
                <w:temporary/>
                <w:showingPlcHdr/>
                <w15:appearance w15:val="hidden"/>
              </w:sdtPr>
              <w:sdtContent>
                <w:r w:rsidR="00FD1D70">
                  <w:t>Phone:</w:t>
                </w:r>
              </w:sdtContent>
            </w:sdt>
          </w:p>
        </w:tc>
        <w:tc>
          <w:tcPr>
            <w:tcW w:w="164" w:type="dxa"/>
          </w:tcPr>
          <w:p w14:paraId="4A0BBE00" w14:textId="77777777" w:rsidR="001F512F" w:rsidRDefault="001F512F" w:rsidP="00956B08"/>
        </w:tc>
        <w:tc>
          <w:tcPr>
            <w:tcW w:w="2344" w:type="dxa"/>
            <w:tcBorders>
              <w:bottom w:val="single" w:sz="4" w:space="0" w:color="auto"/>
            </w:tcBorders>
          </w:tcPr>
          <w:p w14:paraId="3F84D041" w14:textId="77777777" w:rsidR="001F512F" w:rsidRDefault="001F512F" w:rsidP="00956B08"/>
        </w:tc>
      </w:tr>
      <w:tr w:rsidR="00AC5E57" w14:paraId="498EBD9D" w14:textId="77777777" w:rsidTr="00E54C1F">
        <w:trPr>
          <w:trHeight w:val="216"/>
        </w:trPr>
        <w:tc>
          <w:tcPr>
            <w:tcW w:w="940" w:type="dxa"/>
          </w:tcPr>
          <w:p w14:paraId="699CFE6C" w14:textId="77777777" w:rsidR="00AC5E57" w:rsidRDefault="00AC5E57" w:rsidP="00956B08"/>
        </w:tc>
        <w:tc>
          <w:tcPr>
            <w:tcW w:w="429" w:type="dxa"/>
            <w:gridSpan w:val="2"/>
          </w:tcPr>
          <w:p w14:paraId="46D968A0" w14:textId="77777777" w:rsidR="00AC5E57" w:rsidRDefault="00AC5E57" w:rsidP="00956B08"/>
        </w:tc>
        <w:tc>
          <w:tcPr>
            <w:tcW w:w="4078" w:type="dxa"/>
            <w:gridSpan w:val="3"/>
            <w:tcBorders>
              <w:top w:val="single" w:sz="4" w:space="0" w:color="auto"/>
            </w:tcBorders>
          </w:tcPr>
          <w:p w14:paraId="1D8F917A" w14:textId="77777777" w:rsidR="00AC5E57" w:rsidRPr="00806CE2" w:rsidRDefault="00000000" w:rsidP="00FD1D70">
            <w:pPr>
              <w:pStyle w:val="Heading3"/>
            </w:pPr>
            <w:sdt>
              <w:sdtPr>
                <w:id w:val="-498968321"/>
                <w:placeholder>
                  <w:docPart w:val="F3C868CC35E0435FAB9CF42E13BC2988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505" w:type="dxa"/>
            <w:tcBorders>
              <w:top w:val="single" w:sz="4" w:space="0" w:color="auto"/>
            </w:tcBorders>
          </w:tcPr>
          <w:p w14:paraId="27CCB682" w14:textId="77777777" w:rsidR="00AC5E57" w:rsidRPr="00806CE2" w:rsidRDefault="00000000" w:rsidP="00FD1D70">
            <w:pPr>
              <w:pStyle w:val="Heading3"/>
            </w:pPr>
            <w:sdt>
              <w:sdtPr>
                <w:id w:val="114184445"/>
                <w:placeholder>
                  <w:docPart w:val="09FFE508F794494F8E3F7DC8CA10AB87"/>
                </w:placeholder>
                <w:temporary/>
                <w:showingPlcHdr/>
                <w15:appearance w15:val="hidden"/>
              </w:sdtPr>
              <w:sdtContent>
                <w:r w:rsidR="00FD1D70">
                  <w:t>Apt/Unit #</w:t>
                </w:r>
              </w:sdtContent>
            </w:sdt>
          </w:p>
        </w:tc>
        <w:tc>
          <w:tcPr>
            <w:tcW w:w="188" w:type="dxa"/>
          </w:tcPr>
          <w:p w14:paraId="7382741D" w14:textId="77777777" w:rsidR="00AC5E57" w:rsidRDefault="00AC5E57" w:rsidP="00956B08"/>
        </w:tc>
        <w:tc>
          <w:tcPr>
            <w:tcW w:w="870" w:type="dxa"/>
          </w:tcPr>
          <w:p w14:paraId="6EAD6309" w14:textId="77777777" w:rsidR="00AC5E57" w:rsidRDefault="00AC5E57" w:rsidP="00956B08"/>
        </w:tc>
        <w:tc>
          <w:tcPr>
            <w:tcW w:w="164" w:type="dxa"/>
          </w:tcPr>
          <w:p w14:paraId="0CBD3CB2" w14:textId="77777777" w:rsidR="00AC5E57" w:rsidRDefault="00AC5E57" w:rsidP="00956B08"/>
        </w:tc>
        <w:tc>
          <w:tcPr>
            <w:tcW w:w="2344" w:type="dxa"/>
            <w:tcBorders>
              <w:top w:val="single" w:sz="4" w:space="0" w:color="auto"/>
            </w:tcBorders>
          </w:tcPr>
          <w:p w14:paraId="52CE25D8" w14:textId="77777777" w:rsidR="00AC5E57" w:rsidRDefault="00AC5E57" w:rsidP="00956B08"/>
        </w:tc>
      </w:tr>
      <w:tr w:rsidR="00E1582F" w14:paraId="3F3CBFC6" w14:textId="77777777" w:rsidTr="00E54C1F">
        <w:trPr>
          <w:trHeight w:val="201"/>
        </w:trPr>
        <w:tc>
          <w:tcPr>
            <w:tcW w:w="940" w:type="dxa"/>
          </w:tcPr>
          <w:p w14:paraId="040D0A54" w14:textId="77777777" w:rsidR="00387538" w:rsidRDefault="00387538" w:rsidP="00956B08"/>
        </w:tc>
        <w:tc>
          <w:tcPr>
            <w:tcW w:w="429" w:type="dxa"/>
            <w:gridSpan w:val="2"/>
          </w:tcPr>
          <w:p w14:paraId="0351E746" w14:textId="77777777" w:rsidR="00387538" w:rsidRDefault="00387538" w:rsidP="00956B08"/>
        </w:tc>
        <w:tc>
          <w:tcPr>
            <w:tcW w:w="5583" w:type="dxa"/>
            <w:gridSpan w:val="4"/>
            <w:tcBorders>
              <w:bottom w:val="single" w:sz="4" w:space="0" w:color="auto"/>
            </w:tcBorders>
          </w:tcPr>
          <w:p w14:paraId="78222917" w14:textId="77777777" w:rsidR="00387538" w:rsidRDefault="00387538" w:rsidP="00956B08"/>
        </w:tc>
        <w:tc>
          <w:tcPr>
            <w:tcW w:w="188" w:type="dxa"/>
          </w:tcPr>
          <w:p w14:paraId="518F4E31" w14:textId="77777777" w:rsidR="00387538" w:rsidRDefault="00387538" w:rsidP="00956B08"/>
        </w:tc>
        <w:tc>
          <w:tcPr>
            <w:tcW w:w="870" w:type="dxa"/>
            <w:shd w:val="clear" w:color="auto" w:fill="F2F2F2" w:themeFill="background1" w:themeFillShade="F2"/>
          </w:tcPr>
          <w:p w14:paraId="01B7A1DE" w14:textId="77777777" w:rsidR="00387538" w:rsidRPr="002E0300" w:rsidRDefault="00000000" w:rsidP="002E0300">
            <w:sdt>
              <w:sdtPr>
                <w:id w:val="855613226"/>
                <w:placeholder>
                  <w:docPart w:val="180FD13ECBEF482088EA7AF62EF3A198"/>
                </w:placeholder>
                <w:showingPlcHdr/>
                <w15:appearance w15:val="hidden"/>
              </w:sdtPr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64" w:type="dxa"/>
          </w:tcPr>
          <w:p w14:paraId="7CC982FC" w14:textId="77777777" w:rsidR="00387538" w:rsidRDefault="00387538" w:rsidP="00956B08"/>
        </w:tc>
        <w:tc>
          <w:tcPr>
            <w:tcW w:w="2344" w:type="dxa"/>
            <w:tcBorders>
              <w:bottom w:val="single" w:sz="4" w:space="0" w:color="auto"/>
            </w:tcBorders>
          </w:tcPr>
          <w:p w14:paraId="59B2E65F" w14:textId="77777777" w:rsidR="00387538" w:rsidRDefault="00387538" w:rsidP="00956B08"/>
        </w:tc>
      </w:tr>
      <w:tr w:rsidR="006633D7" w14:paraId="11CE5E6F" w14:textId="77777777" w:rsidTr="00E54C1F">
        <w:trPr>
          <w:trHeight w:val="216"/>
        </w:trPr>
        <w:tc>
          <w:tcPr>
            <w:tcW w:w="940" w:type="dxa"/>
          </w:tcPr>
          <w:p w14:paraId="1895F309" w14:textId="77777777" w:rsidR="0004219A" w:rsidRDefault="0004219A" w:rsidP="00956B08"/>
        </w:tc>
        <w:tc>
          <w:tcPr>
            <w:tcW w:w="429" w:type="dxa"/>
            <w:gridSpan w:val="2"/>
          </w:tcPr>
          <w:p w14:paraId="4B996D85" w14:textId="77777777" w:rsidR="0004219A" w:rsidRDefault="0004219A" w:rsidP="00956B08"/>
        </w:tc>
        <w:tc>
          <w:tcPr>
            <w:tcW w:w="3326" w:type="dxa"/>
            <w:gridSpan w:val="2"/>
            <w:tcBorders>
              <w:top w:val="single" w:sz="4" w:space="0" w:color="auto"/>
            </w:tcBorders>
          </w:tcPr>
          <w:p w14:paraId="580B6B92" w14:textId="77777777" w:rsidR="0004219A" w:rsidRPr="00806CE2" w:rsidRDefault="00000000" w:rsidP="00FD1D70">
            <w:pPr>
              <w:pStyle w:val="Heading3"/>
            </w:pPr>
            <w:sdt>
              <w:sdtPr>
                <w:id w:val="554202514"/>
                <w:placeholder>
                  <w:docPart w:val="E710B3262B73449AB765BCAECA51115A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52" w:type="dxa"/>
            <w:tcBorders>
              <w:top w:val="single" w:sz="4" w:space="0" w:color="auto"/>
            </w:tcBorders>
          </w:tcPr>
          <w:p w14:paraId="492A9B3A" w14:textId="77777777" w:rsidR="0004219A" w:rsidRPr="00806CE2" w:rsidRDefault="00000000" w:rsidP="00FD1D70">
            <w:pPr>
              <w:pStyle w:val="Heading3"/>
            </w:pPr>
            <w:sdt>
              <w:sdtPr>
                <w:id w:val="-289979287"/>
                <w:placeholder>
                  <w:docPart w:val="A117748A467F4B0C9F8D667A0BF09B1E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505" w:type="dxa"/>
            <w:tcBorders>
              <w:top w:val="single" w:sz="4" w:space="0" w:color="auto"/>
            </w:tcBorders>
          </w:tcPr>
          <w:p w14:paraId="0291DC16" w14:textId="77777777" w:rsidR="0004219A" w:rsidRPr="00806CE2" w:rsidRDefault="00000000" w:rsidP="00FD1D70">
            <w:pPr>
              <w:pStyle w:val="Heading3"/>
            </w:pPr>
            <w:sdt>
              <w:sdtPr>
                <w:id w:val="-1797126264"/>
                <w:placeholder>
                  <w:docPart w:val="824AB13B16AF43F1863676C85C431B00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8" w:type="dxa"/>
          </w:tcPr>
          <w:p w14:paraId="30B4ED91" w14:textId="77777777" w:rsidR="0004219A" w:rsidRDefault="0004219A" w:rsidP="00956B08"/>
        </w:tc>
        <w:tc>
          <w:tcPr>
            <w:tcW w:w="870" w:type="dxa"/>
          </w:tcPr>
          <w:p w14:paraId="280AA8A6" w14:textId="77777777" w:rsidR="0004219A" w:rsidRDefault="0004219A" w:rsidP="00956B08"/>
        </w:tc>
        <w:tc>
          <w:tcPr>
            <w:tcW w:w="164" w:type="dxa"/>
          </w:tcPr>
          <w:p w14:paraId="3BF4B209" w14:textId="77777777" w:rsidR="0004219A" w:rsidRDefault="0004219A" w:rsidP="00956B08"/>
        </w:tc>
        <w:tc>
          <w:tcPr>
            <w:tcW w:w="2344" w:type="dxa"/>
          </w:tcPr>
          <w:p w14:paraId="355ED2EB" w14:textId="77777777" w:rsidR="0004219A" w:rsidRDefault="0004219A" w:rsidP="00956B08"/>
        </w:tc>
      </w:tr>
    </w:tbl>
    <w:p w14:paraId="350992BB" w14:textId="77777777" w:rsidR="00F436BA" w:rsidRDefault="00F436BA" w:rsidP="002B4DB2"/>
    <w:p w14:paraId="6F7EB6C7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4495"/>
      </w:tblGrid>
      <w:tr w:rsidR="00685A1D" w14:paraId="760410D5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6B36D25F" w14:textId="64C0B6CF" w:rsidR="005C7E4B" w:rsidRDefault="003C2FB9" w:rsidP="00A06119">
            <w:r>
              <w:t>Are you a professional age 35 and under?</w:t>
            </w:r>
          </w:p>
        </w:tc>
        <w:tc>
          <w:tcPr>
            <w:tcW w:w="180" w:type="dxa"/>
          </w:tcPr>
          <w:p w14:paraId="31317DE0" w14:textId="77777777" w:rsidR="005C7E4B" w:rsidRDefault="005C7E4B" w:rsidP="005D5E2A"/>
        </w:tc>
        <w:tc>
          <w:tcPr>
            <w:tcW w:w="810" w:type="dxa"/>
          </w:tcPr>
          <w:p w14:paraId="52B6BB7D" w14:textId="77777777" w:rsidR="005C7E4B" w:rsidRDefault="00000000" w:rsidP="00A06119">
            <w:sdt>
              <w:sdtPr>
                <w:id w:val="-1278870977"/>
                <w:placeholder>
                  <w:docPart w:val="62FF0184C98F4F0BA71EE5EFAD139565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47437E54" w14:textId="77777777" w:rsidR="005C7E4B" w:rsidRDefault="00000000" w:rsidP="00A06119">
            <w:sdt>
              <w:sdtPr>
                <w:id w:val="2130963722"/>
                <w:placeholder>
                  <w:docPart w:val="0694216E5B40402DA04D3571291D15F1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3524725" w14:textId="77777777" w:rsidR="005C7E4B" w:rsidRDefault="005C7E4B" w:rsidP="005D5E2A"/>
        </w:tc>
        <w:tc>
          <w:tcPr>
            <w:tcW w:w="4495" w:type="dxa"/>
          </w:tcPr>
          <w:p w14:paraId="067FF5C4" w14:textId="77777777" w:rsidR="005C7E4B" w:rsidRDefault="005C7E4B" w:rsidP="005D5E2A"/>
        </w:tc>
      </w:tr>
      <w:tr w:rsidR="00622041" w:rsidRPr="00622041" w14:paraId="277A1023" w14:textId="77777777" w:rsidTr="00102BC5">
        <w:trPr>
          <w:trHeight w:val="20"/>
        </w:trPr>
        <w:tc>
          <w:tcPr>
            <w:tcW w:w="1705" w:type="dxa"/>
          </w:tcPr>
          <w:p w14:paraId="1506A7C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B5FDB0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6"/>
          </w:tcPr>
          <w:p w14:paraId="6761A16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</w:tbl>
    <w:p w14:paraId="3FC85140" w14:textId="77777777" w:rsidR="00270AB0" w:rsidRDefault="00270AB0" w:rsidP="00270AB0"/>
    <w:p w14:paraId="5C924EF7" w14:textId="7D1585D1" w:rsidR="000E76B5" w:rsidRPr="000E76B5" w:rsidRDefault="000E76B5" w:rsidP="000E76B5">
      <w:pPr>
        <w:jc w:val="both"/>
        <w:rPr>
          <w:rFonts w:ascii="Franklin Gothic Medium" w:hAnsi="Franklin Gothic Medium"/>
          <w:sz w:val="22"/>
          <w:szCs w:val="22"/>
        </w:rPr>
      </w:pPr>
      <w:r>
        <w:rPr>
          <w:sz w:val="22"/>
          <w:szCs w:val="22"/>
        </w:rPr>
        <w:t>Answer the below question based on the scholarship you are applying for (Membership or Conference Registration)</w:t>
      </w:r>
    </w:p>
    <w:p w14:paraId="2E5CA6AB" w14:textId="035F0369" w:rsidR="00700022" w:rsidRDefault="003C2FB9" w:rsidP="001D32A7">
      <w:pPr>
        <w:pStyle w:val="Heading2"/>
      </w:pPr>
      <w:r>
        <w:t>Tell us why yo</w:t>
      </w:r>
      <w:r w:rsidR="00E54C1F">
        <w:t>u want to join NAIOP Piedmont Triad</w:t>
      </w:r>
      <w:r w:rsidR="000E76B5">
        <w:t xml:space="preserve"> or attend the NAIOP NC Conference</w:t>
      </w:r>
      <w:r w:rsidR="00E54C1F">
        <w:t>:</w:t>
      </w:r>
    </w:p>
    <w:p w14:paraId="3372A918" w14:textId="77777777" w:rsidR="00700022" w:rsidRDefault="00700022" w:rsidP="00270AB0"/>
    <w:p w14:paraId="63A5E3DF" w14:textId="77777777" w:rsidR="00457D5F" w:rsidRDefault="00457D5F" w:rsidP="00061632"/>
    <w:p w14:paraId="23D76541" w14:textId="77777777" w:rsidR="00E54C1F" w:rsidRDefault="00E54C1F" w:rsidP="00061632"/>
    <w:p w14:paraId="4EE2B90A" w14:textId="77777777" w:rsidR="00E54C1F" w:rsidRDefault="00E54C1F" w:rsidP="00061632"/>
    <w:p w14:paraId="6BAA780A" w14:textId="77777777" w:rsidR="00E54C1F" w:rsidRDefault="00E54C1F" w:rsidP="00061632"/>
    <w:p w14:paraId="7E2EE75A" w14:textId="77777777" w:rsidR="00E54C1F" w:rsidRDefault="00E54C1F" w:rsidP="00061632"/>
    <w:p w14:paraId="544C8695" w14:textId="77777777" w:rsidR="00E54C1F" w:rsidRDefault="00E54C1F" w:rsidP="00061632"/>
    <w:p w14:paraId="57F6E2E3" w14:textId="77777777" w:rsidR="00E54C1F" w:rsidRDefault="00E54C1F" w:rsidP="00061632"/>
    <w:p w14:paraId="6293E7B7" w14:textId="77777777" w:rsidR="00E54C1F" w:rsidRDefault="00E54C1F" w:rsidP="00061632"/>
    <w:p w14:paraId="65F1CFA1" w14:textId="77777777" w:rsidR="00E54C1F" w:rsidRDefault="00E54C1F" w:rsidP="00061632"/>
    <w:p w14:paraId="78696921" w14:textId="77777777" w:rsidR="00E54C1F" w:rsidRDefault="00E54C1F" w:rsidP="00061632"/>
    <w:p w14:paraId="4ED90408" w14:textId="77777777" w:rsidR="00E54C1F" w:rsidRDefault="00E54C1F" w:rsidP="00061632"/>
    <w:p w14:paraId="1FE88222" w14:textId="77777777" w:rsidR="00E54C1F" w:rsidRDefault="00E54C1F" w:rsidP="00061632"/>
    <w:p w14:paraId="494A5C4E" w14:textId="77777777" w:rsidR="00E54C1F" w:rsidRDefault="00E54C1F" w:rsidP="00061632"/>
    <w:p w14:paraId="2FDB8A96" w14:textId="77777777" w:rsidR="00E54C1F" w:rsidRDefault="00E54C1F" w:rsidP="00061632"/>
    <w:p w14:paraId="51190A09" w14:textId="77777777" w:rsidR="00E54C1F" w:rsidRDefault="00E54C1F" w:rsidP="00061632"/>
    <w:p w14:paraId="2C998508" w14:textId="77777777" w:rsidR="00E54C1F" w:rsidRDefault="00E54C1F" w:rsidP="00061632"/>
    <w:p w14:paraId="19425708" w14:textId="77777777" w:rsidR="00E54C1F" w:rsidRDefault="00E54C1F" w:rsidP="00061632"/>
    <w:p w14:paraId="37E81AE9" w14:textId="77777777" w:rsidR="00E54C1F" w:rsidRDefault="00E54C1F" w:rsidP="00061632"/>
    <w:p w14:paraId="3A1F77C9" w14:textId="77777777" w:rsidR="00E54C1F" w:rsidRDefault="00E54C1F" w:rsidP="00061632"/>
    <w:p w14:paraId="0293804D" w14:textId="77777777" w:rsidR="00E54C1F" w:rsidRDefault="00E54C1F" w:rsidP="00061632"/>
    <w:p w14:paraId="79E49872" w14:textId="77777777" w:rsidR="00E54C1F" w:rsidRDefault="00E54C1F" w:rsidP="00061632"/>
    <w:p w14:paraId="4AFACE21" w14:textId="77777777" w:rsidR="00E54C1F" w:rsidRDefault="00E54C1F" w:rsidP="00061632"/>
    <w:p w14:paraId="5242571B" w14:textId="77777777" w:rsidR="00E54C1F" w:rsidRDefault="00E54C1F" w:rsidP="00061632"/>
    <w:p w14:paraId="6D05418D" w14:textId="77777777" w:rsidR="00E54C1F" w:rsidRDefault="00E54C1F" w:rsidP="00061632"/>
    <w:p w14:paraId="7CC33897" w14:textId="77777777" w:rsidR="00E54C1F" w:rsidRDefault="00E54C1F" w:rsidP="00061632"/>
    <w:p w14:paraId="1E6307C0" w14:textId="77777777" w:rsidR="00E54C1F" w:rsidRDefault="00E54C1F" w:rsidP="00061632"/>
    <w:p w14:paraId="54AB785A" w14:textId="77777777" w:rsidR="00E54C1F" w:rsidRDefault="00E54C1F" w:rsidP="00061632"/>
    <w:p w14:paraId="75374061" w14:textId="77777777" w:rsidR="00E54C1F" w:rsidRDefault="00E54C1F" w:rsidP="00061632"/>
    <w:p w14:paraId="1D6EE1DE" w14:textId="77777777" w:rsidR="00E54C1F" w:rsidRDefault="00E54C1F" w:rsidP="00061632"/>
    <w:p w14:paraId="24DFFCE0" w14:textId="77777777" w:rsidR="00E54C1F" w:rsidRDefault="00E54C1F" w:rsidP="00061632"/>
    <w:p w14:paraId="32A03775" w14:textId="77777777" w:rsidR="00E54C1F" w:rsidRDefault="00E54C1F" w:rsidP="00061632"/>
    <w:p w14:paraId="1EF4F7D4" w14:textId="77777777" w:rsidR="00E54C1F" w:rsidRDefault="00E54C1F" w:rsidP="00061632"/>
    <w:p w14:paraId="08B4DA74" w14:textId="77777777" w:rsidR="00E54C1F" w:rsidRDefault="00E54C1F" w:rsidP="00061632"/>
    <w:p w14:paraId="06EB039B" w14:textId="77777777" w:rsidR="00E54C1F" w:rsidRDefault="00E54C1F" w:rsidP="00061632"/>
    <w:p w14:paraId="7787572F" w14:textId="77777777" w:rsidR="00E54C1F" w:rsidRDefault="00E54C1F" w:rsidP="00061632"/>
    <w:p w14:paraId="14C29A12" w14:textId="77777777" w:rsidR="00E54C1F" w:rsidRDefault="00E54C1F" w:rsidP="00061632"/>
    <w:p w14:paraId="6F3E4CBE" w14:textId="77777777" w:rsidR="00E54C1F" w:rsidRDefault="00E54C1F" w:rsidP="00061632"/>
    <w:p w14:paraId="6E23C4B1" w14:textId="3DBB9B43" w:rsidR="00061632" w:rsidRDefault="00061632"/>
    <w:p w14:paraId="6D3D9C9B" w14:textId="7A262A79" w:rsidR="004F15A3" w:rsidRDefault="00E54C1F" w:rsidP="001D32A7">
      <w:pPr>
        <w:pStyle w:val="Heading2"/>
      </w:pPr>
      <w:r>
        <w:t>Supervisor Information</w:t>
      </w:r>
    </w:p>
    <w:p w14:paraId="6FADCC22" w14:textId="77777777" w:rsidR="00330050" w:rsidRPr="004F15A3" w:rsidRDefault="00000000" w:rsidP="00424126">
      <w:sdt>
        <w:sdtPr>
          <w:id w:val="1830400644"/>
          <w:placeholder>
            <w:docPart w:val="9324F8A645DA454D85B3FB7B3A714BA0"/>
          </w:placeholder>
          <w:temporary/>
          <w:showingPlcHdr/>
          <w15:appearance w15:val="hidden"/>
        </w:sdtPr>
        <w:sdtContent>
          <w:r w:rsidR="00457D5F" w:rsidRPr="004F15A3">
            <w:t>Please list three professional references.</w:t>
          </w:r>
        </w:sdtContent>
      </w:sdt>
    </w:p>
    <w:p w14:paraId="797D2EDB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7F5B2672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27B8729" w14:textId="77777777" w:rsidR="004D23EA" w:rsidRDefault="00000000" w:rsidP="00457D5F">
            <w:sdt>
              <w:sdtPr>
                <w:id w:val="438100236"/>
                <w:placeholder>
                  <w:docPart w:val="DB88AE6BC554403F9365FA70D009C3AD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67FD169E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359ACB9" w14:textId="77777777" w:rsidR="004D23EA" w:rsidRDefault="004D23EA" w:rsidP="005D5E2A"/>
        </w:tc>
        <w:tc>
          <w:tcPr>
            <w:tcW w:w="180" w:type="dxa"/>
          </w:tcPr>
          <w:p w14:paraId="524422AD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1AF32F3A" w14:textId="4FDE70F9" w:rsidR="004D23EA" w:rsidRDefault="00E54C1F" w:rsidP="00457D5F">
            <w:r>
              <w:t>Position</w:t>
            </w:r>
          </w:p>
        </w:tc>
        <w:tc>
          <w:tcPr>
            <w:tcW w:w="180" w:type="dxa"/>
          </w:tcPr>
          <w:p w14:paraId="7E677884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628765D9" w14:textId="77777777" w:rsidR="004D23EA" w:rsidRDefault="004D23EA" w:rsidP="005D5E2A"/>
        </w:tc>
      </w:tr>
      <w:tr w:rsidR="00622041" w:rsidRPr="00622041" w14:paraId="6406E213" w14:textId="77777777" w:rsidTr="00FA4E61">
        <w:trPr>
          <w:trHeight w:val="20"/>
        </w:trPr>
        <w:tc>
          <w:tcPr>
            <w:tcW w:w="1705" w:type="dxa"/>
            <w:gridSpan w:val="3"/>
          </w:tcPr>
          <w:p w14:paraId="66DEE3D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FD795D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5C9BE75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76EBA82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71BDB33" w14:textId="77777777" w:rsidR="00457D5F" w:rsidRDefault="00000000" w:rsidP="00A67DC4">
            <w:sdt>
              <w:sdtPr>
                <w:id w:val="-185992987"/>
                <w:placeholder>
                  <w:docPart w:val="29942D70D84645BEA863FFEDAB0C7DA1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02B52DBD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BA86906" w14:textId="77777777" w:rsidR="00457D5F" w:rsidRDefault="00457D5F" w:rsidP="00A67DC4"/>
        </w:tc>
        <w:tc>
          <w:tcPr>
            <w:tcW w:w="180" w:type="dxa"/>
          </w:tcPr>
          <w:p w14:paraId="06D20252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1AFC700" w14:textId="77777777" w:rsidR="00457D5F" w:rsidRDefault="00000000" w:rsidP="00A67DC4">
            <w:sdt>
              <w:sdtPr>
                <w:id w:val="-1826345977"/>
                <w:placeholder>
                  <w:docPart w:val="3A9D1B15594146B8A518093E9F75F9A2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0F722238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897824E" w14:textId="77777777" w:rsidR="00457D5F" w:rsidRDefault="00457D5F" w:rsidP="00A67DC4"/>
        </w:tc>
      </w:tr>
      <w:tr w:rsidR="00622041" w:rsidRPr="00622041" w14:paraId="0FC40BEA" w14:textId="77777777" w:rsidTr="00FA4E61">
        <w:trPr>
          <w:trHeight w:val="20"/>
        </w:trPr>
        <w:tc>
          <w:tcPr>
            <w:tcW w:w="1705" w:type="dxa"/>
            <w:gridSpan w:val="3"/>
          </w:tcPr>
          <w:p w14:paraId="4DF5F4B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FB9714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383CCE5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BD4E440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6F09C79A" w14:textId="77777777" w:rsidR="00457D5F" w:rsidRDefault="00000000" w:rsidP="00A67DC4">
            <w:sdt>
              <w:sdtPr>
                <w:id w:val="934400772"/>
                <w:placeholder>
                  <w:docPart w:val="9287B752CDF74DC2842F55FEE50F52D2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653B569B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076554C" w14:textId="77777777" w:rsidR="00457D5F" w:rsidRDefault="00457D5F" w:rsidP="00A67DC4"/>
        </w:tc>
        <w:tc>
          <w:tcPr>
            <w:tcW w:w="180" w:type="dxa"/>
          </w:tcPr>
          <w:p w14:paraId="46B3080B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D487A1E" w14:textId="77777777" w:rsidR="00457D5F" w:rsidRDefault="00000000" w:rsidP="00A67DC4">
            <w:sdt>
              <w:sdtPr>
                <w:id w:val="-1611667269"/>
                <w:placeholder>
                  <w:docPart w:val="73A4103D6C5641CD9130D7A78A4093FB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4081AEDC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4A1DFF38" w14:textId="77777777" w:rsidR="00457D5F" w:rsidRDefault="00457D5F" w:rsidP="00A67DC4"/>
        </w:tc>
      </w:tr>
    </w:tbl>
    <w:p w14:paraId="31457472" w14:textId="77777777" w:rsidR="00457D5F" w:rsidRDefault="00457D5F" w:rsidP="005D6F42"/>
    <w:p w14:paraId="5091035E" w14:textId="77777777" w:rsidR="00457D5F" w:rsidRDefault="00457D5F" w:rsidP="005D6F42"/>
    <w:p w14:paraId="663B11B3" w14:textId="77777777" w:rsidR="00457D5F" w:rsidRDefault="00457D5F" w:rsidP="00457D5F"/>
    <w:p w14:paraId="3A79541A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01496A04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B9C4D66" w14:textId="03628549" w:rsidR="00457D5F" w:rsidRDefault="00E54C1F" w:rsidP="00A67DC4">
            <w:r>
              <w:t>Supervisor Signature</w:t>
            </w:r>
          </w:p>
        </w:tc>
        <w:tc>
          <w:tcPr>
            <w:tcW w:w="180" w:type="dxa"/>
          </w:tcPr>
          <w:p w14:paraId="165227BC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8CB1D6D" w14:textId="77777777" w:rsidR="00457D5F" w:rsidRDefault="00457D5F" w:rsidP="00A67DC4"/>
        </w:tc>
        <w:tc>
          <w:tcPr>
            <w:tcW w:w="180" w:type="dxa"/>
          </w:tcPr>
          <w:p w14:paraId="5334DF66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E6B2F1C" w14:textId="4C4F6759" w:rsidR="00457D5F" w:rsidRDefault="00E54C1F" w:rsidP="00A67DC4">
            <w:r>
              <w:t>Date</w:t>
            </w:r>
          </w:p>
        </w:tc>
        <w:tc>
          <w:tcPr>
            <w:tcW w:w="180" w:type="dxa"/>
          </w:tcPr>
          <w:p w14:paraId="60FB23F4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1D9F3F3B" w14:textId="77777777" w:rsidR="00457D5F" w:rsidRDefault="00457D5F" w:rsidP="00A67DC4"/>
        </w:tc>
      </w:tr>
      <w:tr w:rsidR="00622041" w:rsidRPr="00622041" w14:paraId="6B3195AF" w14:textId="77777777" w:rsidTr="00FA4E61">
        <w:trPr>
          <w:trHeight w:val="20"/>
        </w:trPr>
        <w:tc>
          <w:tcPr>
            <w:tcW w:w="1705" w:type="dxa"/>
            <w:gridSpan w:val="3"/>
          </w:tcPr>
          <w:p w14:paraId="7874DC0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62A5B8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2052A3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</w:tbl>
    <w:p w14:paraId="1F6A174C" w14:textId="77777777" w:rsidR="00B93938" w:rsidRDefault="00B93938" w:rsidP="005D6F42"/>
    <w:p w14:paraId="440C7F46" w14:textId="77777777" w:rsidR="004D170E" w:rsidRDefault="004D170E" w:rsidP="005D6F42"/>
    <w:p w14:paraId="2E7B70E7" w14:textId="77777777" w:rsidR="00B74F24" w:rsidRDefault="00B74F24" w:rsidP="005D6F42"/>
    <w:sectPr w:rsidR="00B74F24" w:rsidSect="00FA4E61">
      <w:footerReference w:type="default" r:id="rId16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9988" w14:textId="77777777" w:rsidR="00B275D7" w:rsidRDefault="00B275D7" w:rsidP="00176E67">
      <w:r>
        <w:separator/>
      </w:r>
    </w:p>
  </w:endnote>
  <w:endnote w:type="continuationSeparator" w:id="0">
    <w:p w14:paraId="60EA67C4" w14:textId="77777777" w:rsidR="00B275D7" w:rsidRDefault="00B275D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3E14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33C5C" w14:textId="77777777" w:rsidR="00B275D7" w:rsidRDefault="00B275D7" w:rsidP="00176E67">
      <w:r>
        <w:separator/>
      </w:r>
    </w:p>
  </w:footnote>
  <w:footnote w:type="continuationSeparator" w:id="0">
    <w:p w14:paraId="528FC753" w14:textId="77777777" w:rsidR="00B275D7" w:rsidRDefault="00B275D7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Stop outline" style="width:9.75pt;height:9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7777E5"/>
    <w:multiLevelType w:val="multilevel"/>
    <w:tmpl w:val="BA2A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E36EC"/>
    <w:multiLevelType w:val="hybridMultilevel"/>
    <w:tmpl w:val="8A7E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41EBA"/>
    <w:multiLevelType w:val="hybridMultilevel"/>
    <w:tmpl w:val="F25A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  <w:num w:numId="11" w16cid:durableId="845634538">
    <w:abstractNumId w:val="12"/>
  </w:num>
  <w:num w:numId="12" w16cid:durableId="245387550">
    <w:abstractNumId w:val="10"/>
  </w:num>
  <w:num w:numId="13" w16cid:durableId="12153885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C4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62A94"/>
    <w:rsid w:val="00064F65"/>
    <w:rsid w:val="00083002"/>
    <w:rsid w:val="00083D46"/>
    <w:rsid w:val="00087B85"/>
    <w:rsid w:val="000A01F1"/>
    <w:rsid w:val="000A11D6"/>
    <w:rsid w:val="000A2657"/>
    <w:rsid w:val="000C1163"/>
    <w:rsid w:val="000C797A"/>
    <w:rsid w:val="000D2539"/>
    <w:rsid w:val="000D2BB8"/>
    <w:rsid w:val="000E0DDC"/>
    <w:rsid w:val="000E3741"/>
    <w:rsid w:val="000E76B5"/>
    <w:rsid w:val="000F2DF4"/>
    <w:rsid w:val="000F6783"/>
    <w:rsid w:val="000F7DB6"/>
    <w:rsid w:val="0010335B"/>
    <w:rsid w:val="00117746"/>
    <w:rsid w:val="00120C95"/>
    <w:rsid w:val="001249CA"/>
    <w:rsid w:val="0012523C"/>
    <w:rsid w:val="00133B3E"/>
    <w:rsid w:val="00133F0B"/>
    <w:rsid w:val="00137454"/>
    <w:rsid w:val="0014663E"/>
    <w:rsid w:val="0016697C"/>
    <w:rsid w:val="001674CD"/>
    <w:rsid w:val="00176E67"/>
    <w:rsid w:val="00180664"/>
    <w:rsid w:val="001903F7"/>
    <w:rsid w:val="0019395E"/>
    <w:rsid w:val="0019411D"/>
    <w:rsid w:val="00195026"/>
    <w:rsid w:val="001967C5"/>
    <w:rsid w:val="001A0E0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385C"/>
    <w:rsid w:val="002D54B4"/>
    <w:rsid w:val="002D7147"/>
    <w:rsid w:val="002E0300"/>
    <w:rsid w:val="002E77F0"/>
    <w:rsid w:val="003076FD"/>
    <w:rsid w:val="00310B53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C2FB9"/>
    <w:rsid w:val="003E3EE8"/>
    <w:rsid w:val="003F5ACF"/>
    <w:rsid w:val="00400251"/>
    <w:rsid w:val="00402A32"/>
    <w:rsid w:val="004046FC"/>
    <w:rsid w:val="00413F44"/>
    <w:rsid w:val="00424126"/>
    <w:rsid w:val="00426DA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A5BA6"/>
    <w:rsid w:val="004B0578"/>
    <w:rsid w:val="004D0799"/>
    <w:rsid w:val="004D170E"/>
    <w:rsid w:val="004D23EA"/>
    <w:rsid w:val="004D4218"/>
    <w:rsid w:val="004E34C6"/>
    <w:rsid w:val="004F0D52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5440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96BED"/>
    <w:rsid w:val="006A1A07"/>
    <w:rsid w:val="006D1F7F"/>
    <w:rsid w:val="006D2635"/>
    <w:rsid w:val="006D779C"/>
    <w:rsid w:val="006E2561"/>
    <w:rsid w:val="006E3A70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2FF8"/>
    <w:rsid w:val="007B6119"/>
    <w:rsid w:val="007C1D5B"/>
    <w:rsid w:val="007C1DA0"/>
    <w:rsid w:val="007C71B8"/>
    <w:rsid w:val="007D03AD"/>
    <w:rsid w:val="007D577C"/>
    <w:rsid w:val="007E25C4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2A7F"/>
    <w:rsid w:val="0088782D"/>
    <w:rsid w:val="008A4CB9"/>
    <w:rsid w:val="008B7081"/>
    <w:rsid w:val="008D7A67"/>
    <w:rsid w:val="008E6128"/>
    <w:rsid w:val="008F2F8A"/>
    <w:rsid w:val="008F5BCD"/>
    <w:rsid w:val="00902964"/>
    <w:rsid w:val="00920507"/>
    <w:rsid w:val="00933455"/>
    <w:rsid w:val="00936902"/>
    <w:rsid w:val="0094790F"/>
    <w:rsid w:val="00956B08"/>
    <w:rsid w:val="00960F77"/>
    <w:rsid w:val="00963970"/>
    <w:rsid w:val="00965186"/>
    <w:rsid w:val="009664EA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9F5ABB"/>
    <w:rsid w:val="00A01475"/>
    <w:rsid w:val="00A06119"/>
    <w:rsid w:val="00A07856"/>
    <w:rsid w:val="00A16E80"/>
    <w:rsid w:val="00A20AAA"/>
    <w:rsid w:val="00A211B2"/>
    <w:rsid w:val="00A2727E"/>
    <w:rsid w:val="00A30621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275D7"/>
    <w:rsid w:val="00B311E1"/>
    <w:rsid w:val="00B4735C"/>
    <w:rsid w:val="00B50816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BF34C6"/>
    <w:rsid w:val="00C079CA"/>
    <w:rsid w:val="00C164DE"/>
    <w:rsid w:val="00C1658E"/>
    <w:rsid w:val="00C36AEE"/>
    <w:rsid w:val="00C45FDA"/>
    <w:rsid w:val="00C47399"/>
    <w:rsid w:val="00C55123"/>
    <w:rsid w:val="00C67003"/>
    <w:rsid w:val="00C67741"/>
    <w:rsid w:val="00C74647"/>
    <w:rsid w:val="00C76039"/>
    <w:rsid w:val="00C76480"/>
    <w:rsid w:val="00C80AD2"/>
    <w:rsid w:val="00C8155B"/>
    <w:rsid w:val="00C82C41"/>
    <w:rsid w:val="00C84D0A"/>
    <w:rsid w:val="00C92A3C"/>
    <w:rsid w:val="00C92FD6"/>
    <w:rsid w:val="00CC7CAE"/>
    <w:rsid w:val="00CD0435"/>
    <w:rsid w:val="00CD5096"/>
    <w:rsid w:val="00CE5DC7"/>
    <w:rsid w:val="00CE7D54"/>
    <w:rsid w:val="00CF5377"/>
    <w:rsid w:val="00CF616F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D6C38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2F0"/>
    <w:rsid w:val="00E33D13"/>
    <w:rsid w:val="00E36054"/>
    <w:rsid w:val="00E37E7B"/>
    <w:rsid w:val="00E46E04"/>
    <w:rsid w:val="00E5209B"/>
    <w:rsid w:val="00E54C1F"/>
    <w:rsid w:val="00E61009"/>
    <w:rsid w:val="00E64130"/>
    <w:rsid w:val="00E72C24"/>
    <w:rsid w:val="00E87396"/>
    <w:rsid w:val="00E94211"/>
    <w:rsid w:val="00E95A3F"/>
    <w:rsid w:val="00E96F6F"/>
    <w:rsid w:val="00EA01C9"/>
    <w:rsid w:val="00EA4E43"/>
    <w:rsid w:val="00EB478A"/>
    <w:rsid w:val="00EB6DE8"/>
    <w:rsid w:val="00EC2438"/>
    <w:rsid w:val="00EC42A3"/>
    <w:rsid w:val="00EE0B73"/>
    <w:rsid w:val="00EE787B"/>
    <w:rsid w:val="00F14C0E"/>
    <w:rsid w:val="00F23DB1"/>
    <w:rsid w:val="00F34A4F"/>
    <w:rsid w:val="00F436BA"/>
    <w:rsid w:val="00F504D7"/>
    <w:rsid w:val="00F83033"/>
    <w:rsid w:val="00F855AF"/>
    <w:rsid w:val="00F93E83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1D276"/>
  <w15:docId w15:val="{E1F7892A-07A4-4D64-8114-D7B2B7DA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paragraph" w:styleId="ListParagraph">
    <w:name w:val="List Paragraph"/>
    <w:basedOn w:val="Normal"/>
    <w:uiPriority w:val="34"/>
    <w:semiHidden/>
    <w:qFormat/>
    <w:rsid w:val="00696B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696B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mailto:info@naioptriad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aiopnc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Freeman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180A5F26F24978A6691BAAA7E9F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B49B3-5F04-4E57-BE28-55E9C0F39E33}"/>
      </w:docPartPr>
      <w:docPartBody>
        <w:p w:rsidR="00126613" w:rsidRDefault="00126613">
          <w:pPr>
            <w:pStyle w:val="E1180A5F26F24978A6691BAAA7E9F219"/>
          </w:pPr>
          <w:r>
            <w:t>Full name:</w:t>
          </w:r>
        </w:p>
      </w:docPartBody>
    </w:docPart>
    <w:docPart>
      <w:docPartPr>
        <w:name w:val="5428D316C64F41758CAE30BC80D58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D564-0D68-4325-93F3-1A3DE0FDA2FF}"/>
      </w:docPartPr>
      <w:docPartBody>
        <w:p w:rsidR="00126613" w:rsidRDefault="00126613">
          <w:pPr>
            <w:pStyle w:val="5428D316C64F41758CAE30BC80D5899D"/>
          </w:pPr>
          <w:r w:rsidRPr="00806CE2">
            <w:t>Last</w:t>
          </w:r>
        </w:p>
      </w:docPartBody>
    </w:docPart>
    <w:docPart>
      <w:docPartPr>
        <w:name w:val="DD949E60B4744C6DABF020EAF4651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45A20-35FD-4A5B-8C13-0D49366FB5D6}"/>
      </w:docPartPr>
      <w:docPartBody>
        <w:p w:rsidR="00126613" w:rsidRDefault="00126613">
          <w:pPr>
            <w:pStyle w:val="DD949E60B4744C6DABF020EAF4651C2B"/>
          </w:pPr>
          <w:r w:rsidRPr="00806CE2">
            <w:t>First</w:t>
          </w:r>
        </w:p>
      </w:docPartBody>
    </w:docPart>
    <w:docPart>
      <w:docPartPr>
        <w:name w:val="EE38031A4D284893B8DBEB8929A20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086BD-100D-4156-BB40-261E79DC3474}"/>
      </w:docPartPr>
      <w:docPartBody>
        <w:p w:rsidR="00126613" w:rsidRDefault="00126613">
          <w:pPr>
            <w:pStyle w:val="EE38031A4D284893B8DBEB8929A20970"/>
          </w:pPr>
          <w:r>
            <w:t>Address:</w:t>
          </w:r>
        </w:p>
      </w:docPartBody>
    </w:docPart>
    <w:docPart>
      <w:docPartPr>
        <w:name w:val="0AB2C81E2BCF47658B4BC78890509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A70D6-F7F5-493B-BAD1-843BD3A07A8D}"/>
      </w:docPartPr>
      <w:docPartBody>
        <w:p w:rsidR="00126613" w:rsidRDefault="00126613">
          <w:pPr>
            <w:pStyle w:val="0AB2C81E2BCF47658B4BC788905096B0"/>
          </w:pPr>
          <w:r>
            <w:t>Phone:</w:t>
          </w:r>
        </w:p>
      </w:docPartBody>
    </w:docPart>
    <w:docPart>
      <w:docPartPr>
        <w:name w:val="F3C868CC35E0435FAB9CF42E13BC2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C370-407E-4405-A570-FFE2A1625C6A}"/>
      </w:docPartPr>
      <w:docPartBody>
        <w:p w:rsidR="00126613" w:rsidRDefault="00126613">
          <w:pPr>
            <w:pStyle w:val="F3C868CC35E0435FAB9CF42E13BC2988"/>
          </w:pPr>
          <w:r w:rsidRPr="00806CE2">
            <w:t>Street address</w:t>
          </w:r>
        </w:p>
      </w:docPartBody>
    </w:docPart>
    <w:docPart>
      <w:docPartPr>
        <w:name w:val="09FFE508F794494F8E3F7DC8CA10A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0DC70-871D-41CF-87CC-055B7F3C2564}"/>
      </w:docPartPr>
      <w:docPartBody>
        <w:p w:rsidR="00126613" w:rsidRDefault="00126613">
          <w:pPr>
            <w:pStyle w:val="09FFE508F794494F8E3F7DC8CA10AB87"/>
          </w:pPr>
          <w:r>
            <w:t>Apt/Unit #</w:t>
          </w:r>
        </w:p>
      </w:docPartBody>
    </w:docPart>
    <w:docPart>
      <w:docPartPr>
        <w:name w:val="180FD13ECBEF482088EA7AF62EF3A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140B6-BC6B-47DB-87E5-32CF88BA2182}"/>
      </w:docPartPr>
      <w:docPartBody>
        <w:p w:rsidR="00126613" w:rsidRDefault="00126613">
          <w:pPr>
            <w:pStyle w:val="180FD13ECBEF482088EA7AF62EF3A198"/>
          </w:pPr>
          <w:r w:rsidRPr="002E0300">
            <w:t>Email:</w:t>
          </w:r>
        </w:p>
      </w:docPartBody>
    </w:docPart>
    <w:docPart>
      <w:docPartPr>
        <w:name w:val="E710B3262B73449AB765BCAECA511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43B42-9BD6-4A00-A94A-886E7D38607D}"/>
      </w:docPartPr>
      <w:docPartBody>
        <w:p w:rsidR="00126613" w:rsidRDefault="00126613">
          <w:pPr>
            <w:pStyle w:val="E710B3262B73449AB765BCAECA51115A"/>
          </w:pPr>
          <w:r w:rsidRPr="00806CE2">
            <w:t>City</w:t>
          </w:r>
        </w:p>
      </w:docPartBody>
    </w:docPart>
    <w:docPart>
      <w:docPartPr>
        <w:name w:val="A117748A467F4B0C9F8D667A0BF09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40586-EC75-4429-939F-45A4A906A9A7}"/>
      </w:docPartPr>
      <w:docPartBody>
        <w:p w:rsidR="00126613" w:rsidRDefault="00126613">
          <w:pPr>
            <w:pStyle w:val="A117748A467F4B0C9F8D667A0BF09B1E"/>
          </w:pPr>
          <w:r w:rsidRPr="00806CE2">
            <w:t>State</w:t>
          </w:r>
        </w:p>
      </w:docPartBody>
    </w:docPart>
    <w:docPart>
      <w:docPartPr>
        <w:name w:val="824AB13B16AF43F1863676C85C431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7EC97-BFB9-4723-AEBF-405AF21901E4}"/>
      </w:docPartPr>
      <w:docPartBody>
        <w:p w:rsidR="00126613" w:rsidRDefault="00126613">
          <w:pPr>
            <w:pStyle w:val="824AB13B16AF43F1863676C85C431B00"/>
          </w:pPr>
          <w:r w:rsidRPr="00806CE2">
            <w:t>Zip Code</w:t>
          </w:r>
        </w:p>
      </w:docPartBody>
    </w:docPart>
    <w:docPart>
      <w:docPartPr>
        <w:name w:val="62FF0184C98F4F0BA71EE5EFAD139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2D028-3024-4478-8A3D-47FD3A894EB9}"/>
      </w:docPartPr>
      <w:docPartBody>
        <w:p w:rsidR="00126613" w:rsidRDefault="00126613">
          <w:pPr>
            <w:pStyle w:val="62FF0184C98F4F0BA71EE5EFAD139565"/>
          </w:pPr>
          <w:r>
            <w:t>Yes</w:t>
          </w:r>
        </w:p>
      </w:docPartBody>
    </w:docPart>
    <w:docPart>
      <w:docPartPr>
        <w:name w:val="0694216E5B40402DA04D3571291D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01251-6F21-4F62-BE1E-453D7B1861AF}"/>
      </w:docPartPr>
      <w:docPartBody>
        <w:p w:rsidR="00126613" w:rsidRDefault="00126613">
          <w:pPr>
            <w:pStyle w:val="0694216E5B40402DA04D3571291D15F1"/>
          </w:pPr>
          <w:r>
            <w:t>No</w:t>
          </w:r>
        </w:p>
      </w:docPartBody>
    </w:docPart>
    <w:docPart>
      <w:docPartPr>
        <w:name w:val="9324F8A645DA454D85B3FB7B3A714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12420-0807-4C14-96E8-6E72463F7C49}"/>
      </w:docPartPr>
      <w:docPartBody>
        <w:p w:rsidR="00126613" w:rsidRDefault="00126613">
          <w:pPr>
            <w:pStyle w:val="9324F8A645DA454D85B3FB7B3A714BA0"/>
          </w:pPr>
          <w:r w:rsidRPr="004F15A3">
            <w:t>Please list three professional references.</w:t>
          </w:r>
        </w:p>
      </w:docPartBody>
    </w:docPart>
    <w:docPart>
      <w:docPartPr>
        <w:name w:val="DB88AE6BC554403F9365FA70D009C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B4C62-18FE-4A1E-A042-DFA99C170E50}"/>
      </w:docPartPr>
      <w:docPartBody>
        <w:p w:rsidR="00126613" w:rsidRDefault="00126613">
          <w:pPr>
            <w:pStyle w:val="DB88AE6BC554403F9365FA70D009C3AD"/>
          </w:pPr>
          <w:r>
            <w:t>Full name:</w:t>
          </w:r>
        </w:p>
      </w:docPartBody>
    </w:docPart>
    <w:docPart>
      <w:docPartPr>
        <w:name w:val="29942D70D84645BEA863FFEDAB0C7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DDF50-82EB-47AD-A154-1D7819962A51}"/>
      </w:docPartPr>
      <w:docPartBody>
        <w:p w:rsidR="00126613" w:rsidRDefault="00126613">
          <w:pPr>
            <w:pStyle w:val="29942D70D84645BEA863FFEDAB0C7DA1"/>
          </w:pPr>
          <w:r>
            <w:t>Company:</w:t>
          </w:r>
        </w:p>
      </w:docPartBody>
    </w:docPart>
    <w:docPart>
      <w:docPartPr>
        <w:name w:val="3A9D1B15594146B8A518093E9F75F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A2219-D48B-4F7C-80BF-74F80D17C2EF}"/>
      </w:docPartPr>
      <w:docPartBody>
        <w:p w:rsidR="00126613" w:rsidRDefault="00126613">
          <w:pPr>
            <w:pStyle w:val="3A9D1B15594146B8A518093E9F75F9A2"/>
          </w:pPr>
          <w:r>
            <w:t>Phone:</w:t>
          </w:r>
        </w:p>
      </w:docPartBody>
    </w:docPart>
    <w:docPart>
      <w:docPartPr>
        <w:name w:val="9287B752CDF74DC2842F55FEE50F5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6007D-E02F-4A6D-9B2D-5F492F55E6E1}"/>
      </w:docPartPr>
      <w:docPartBody>
        <w:p w:rsidR="00126613" w:rsidRDefault="00126613">
          <w:pPr>
            <w:pStyle w:val="9287B752CDF74DC2842F55FEE50F52D2"/>
          </w:pPr>
          <w:r>
            <w:t>Address:</w:t>
          </w:r>
        </w:p>
      </w:docPartBody>
    </w:docPart>
    <w:docPart>
      <w:docPartPr>
        <w:name w:val="73A4103D6C5641CD9130D7A78A409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D8012-0EF6-4FF8-9264-F66C05D17FC5}"/>
      </w:docPartPr>
      <w:docPartBody>
        <w:p w:rsidR="00126613" w:rsidRDefault="00126613">
          <w:pPr>
            <w:pStyle w:val="73A4103D6C5641CD9130D7A78A4093FB"/>
          </w:pPr>
          <w:r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36"/>
    <w:rsid w:val="00064F65"/>
    <w:rsid w:val="00092F39"/>
    <w:rsid w:val="00126613"/>
    <w:rsid w:val="00257636"/>
    <w:rsid w:val="007762DD"/>
    <w:rsid w:val="00C55123"/>
    <w:rsid w:val="00E3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180A5F26F24978A6691BAAA7E9F219">
    <w:name w:val="E1180A5F26F24978A6691BAAA7E9F219"/>
  </w:style>
  <w:style w:type="paragraph" w:customStyle="1" w:styleId="5428D316C64F41758CAE30BC80D5899D">
    <w:name w:val="5428D316C64F41758CAE30BC80D5899D"/>
  </w:style>
  <w:style w:type="paragraph" w:customStyle="1" w:styleId="DD949E60B4744C6DABF020EAF4651C2B">
    <w:name w:val="DD949E60B4744C6DABF020EAF4651C2B"/>
  </w:style>
  <w:style w:type="paragraph" w:customStyle="1" w:styleId="EE38031A4D284893B8DBEB8929A20970">
    <w:name w:val="EE38031A4D284893B8DBEB8929A20970"/>
  </w:style>
  <w:style w:type="paragraph" w:customStyle="1" w:styleId="0AB2C81E2BCF47658B4BC788905096B0">
    <w:name w:val="0AB2C81E2BCF47658B4BC788905096B0"/>
  </w:style>
  <w:style w:type="paragraph" w:customStyle="1" w:styleId="F3C868CC35E0435FAB9CF42E13BC2988">
    <w:name w:val="F3C868CC35E0435FAB9CF42E13BC2988"/>
  </w:style>
  <w:style w:type="paragraph" w:customStyle="1" w:styleId="09FFE508F794494F8E3F7DC8CA10AB87">
    <w:name w:val="09FFE508F794494F8E3F7DC8CA10AB87"/>
  </w:style>
  <w:style w:type="paragraph" w:customStyle="1" w:styleId="180FD13ECBEF482088EA7AF62EF3A198">
    <w:name w:val="180FD13ECBEF482088EA7AF62EF3A198"/>
  </w:style>
  <w:style w:type="paragraph" w:customStyle="1" w:styleId="E710B3262B73449AB765BCAECA51115A">
    <w:name w:val="E710B3262B73449AB765BCAECA51115A"/>
  </w:style>
  <w:style w:type="paragraph" w:customStyle="1" w:styleId="A117748A467F4B0C9F8D667A0BF09B1E">
    <w:name w:val="A117748A467F4B0C9F8D667A0BF09B1E"/>
  </w:style>
  <w:style w:type="paragraph" w:customStyle="1" w:styleId="824AB13B16AF43F1863676C85C431B00">
    <w:name w:val="824AB13B16AF43F1863676C85C431B00"/>
  </w:style>
  <w:style w:type="paragraph" w:customStyle="1" w:styleId="62FF0184C98F4F0BA71EE5EFAD139565">
    <w:name w:val="62FF0184C98F4F0BA71EE5EFAD139565"/>
  </w:style>
  <w:style w:type="paragraph" w:customStyle="1" w:styleId="0694216E5B40402DA04D3571291D15F1">
    <w:name w:val="0694216E5B40402DA04D3571291D15F1"/>
  </w:style>
  <w:style w:type="paragraph" w:customStyle="1" w:styleId="9324F8A645DA454D85B3FB7B3A714BA0">
    <w:name w:val="9324F8A645DA454D85B3FB7B3A714BA0"/>
  </w:style>
  <w:style w:type="paragraph" w:customStyle="1" w:styleId="DB88AE6BC554403F9365FA70D009C3AD">
    <w:name w:val="DB88AE6BC554403F9365FA70D009C3AD"/>
  </w:style>
  <w:style w:type="paragraph" w:customStyle="1" w:styleId="29942D70D84645BEA863FFEDAB0C7DA1">
    <w:name w:val="29942D70D84645BEA863FFEDAB0C7DA1"/>
  </w:style>
  <w:style w:type="paragraph" w:customStyle="1" w:styleId="3A9D1B15594146B8A518093E9F75F9A2">
    <w:name w:val="3A9D1B15594146B8A518093E9F75F9A2"/>
  </w:style>
  <w:style w:type="paragraph" w:customStyle="1" w:styleId="9287B752CDF74DC2842F55FEE50F52D2">
    <w:name w:val="9287B752CDF74DC2842F55FEE50F52D2"/>
  </w:style>
  <w:style w:type="paragraph" w:customStyle="1" w:styleId="73A4103D6C5641CD9130D7A78A4093FB">
    <w:name w:val="73A4103D6C5641CD9130D7A78A4093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E721ABCB8C44588AE7440B17993EA" ma:contentTypeVersion="14" ma:contentTypeDescription="Create a new document." ma:contentTypeScope="" ma:versionID="c730a022d6820e0bf7eeb0d2d20fe3fd">
  <xsd:schema xmlns:xsd="http://www.w3.org/2001/XMLSchema" xmlns:xs="http://www.w3.org/2001/XMLSchema" xmlns:p="http://schemas.microsoft.com/office/2006/metadata/properties" xmlns:ns2="58782f9e-b7bf-4307-bc90-d5da25e76474" xmlns:ns3="129d6d3a-54d4-4c67-811d-7d582d602135" targetNamespace="http://schemas.microsoft.com/office/2006/metadata/properties" ma:root="true" ma:fieldsID="d2572f1adafd7d7d96b47d20d966c980" ns2:_="" ns3:_="">
    <xsd:import namespace="58782f9e-b7bf-4307-bc90-d5da25e76474"/>
    <xsd:import namespace="129d6d3a-54d4-4c67-811d-7d582d602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82f9e-b7bf-4307-bc90-d5da25e76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ad61e7-8701-47e1-813f-807072f4f8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6d3a-54d4-4c67-811d-7d582d6021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1c1591-5796-4d27-8e54-3a01c4bc74d9}" ma:internalName="TaxCatchAll" ma:showField="CatchAllData" ma:web="129d6d3a-54d4-4c67-811d-7d582d602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d6d3a-54d4-4c67-811d-7d582d602135" xsi:nil="true"/>
    <lcf76f155ced4ddcb4097134ff3c332f xmlns="58782f9e-b7bf-4307-bc90-d5da25e7647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F079F-0F99-4788-9CC7-EB09E2BEB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82f9e-b7bf-4307-bc90-d5da25e76474"/>
    <ds:schemaRef ds:uri="129d6d3a-54d4-4c67-811d-7d582d602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129d6d3a-54d4-4c67-811d-7d582d602135"/>
    <ds:schemaRef ds:uri="58782f9e-b7bf-4307-bc90-d5da25e76474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91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Freeman</dc:creator>
  <cp:keywords/>
  <cp:lastModifiedBy>Jessica Freeman</cp:lastModifiedBy>
  <cp:revision>35</cp:revision>
  <cp:lastPrinted>2024-11-14T18:39:00Z</cp:lastPrinted>
  <dcterms:created xsi:type="dcterms:W3CDTF">2024-11-14T16:10:00Z</dcterms:created>
  <dcterms:modified xsi:type="dcterms:W3CDTF">2025-08-18T13:51:00Z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0x0101008EFE721ABCB8C44588AE7440B17993EA</vt:lpwstr>
  </property>
  <property fmtid="{D5CDD505-2E9C-101B-9397-08002B2CF9AE}" pid="3" name="MediaServiceImageTags">
    <vt:lpwstr/>
  </property>
</Properties>
</file>